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41" w:rsidRDefault="005D13DB" w:rsidP="005B1D41">
      <w:pPr>
        <w:pStyle w:val="Didascalia"/>
      </w:pPr>
      <w:bookmarkStart w:id="0" w:name="_GoBack"/>
      <w:bookmarkEnd w:id="0"/>
      <w:r>
        <w:tab/>
        <w:t xml:space="preserve">     </w:t>
      </w:r>
      <w:r>
        <w:tab/>
      </w:r>
      <w:r>
        <w:tab/>
        <w:t xml:space="preserve">      </w:t>
      </w:r>
    </w:p>
    <w:p w:rsidR="005D13DB" w:rsidRPr="005D13DB" w:rsidRDefault="005D13DB" w:rsidP="005D13D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b/>
          <w:i/>
        </w:rPr>
        <w:t xml:space="preserve">                                                        </w:t>
      </w: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41BFBEC5" wp14:editId="74067536">
            <wp:simplePos x="0" y="0"/>
            <wp:positionH relativeFrom="column">
              <wp:posOffset>2813685</wp:posOffset>
            </wp:positionH>
            <wp:positionV relativeFrom="paragraph">
              <wp:posOffset>-452120</wp:posOffset>
            </wp:positionV>
            <wp:extent cx="600075" cy="561975"/>
            <wp:effectExtent l="0" t="0" r="9525" b="9525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36CB9D2B" wp14:editId="3C593A89">
            <wp:simplePos x="0" y="0"/>
            <wp:positionH relativeFrom="margin">
              <wp:posOffset>-394970</wp:posOffset>
            </wp:positionH>
            <wp:positionV relativeFrom="paragraph">
              <wp:posOffset>-238125</wp:posOffset>
            </wp:positionV>
            <wp:extent cx="1304290" cy="126238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46277149" wp14:editId="7231DD5A">
            <wp:simplePos x="0" y="0"/>
            <wp:positionH relativeFrom="column">
              <wp:posOffset>5259705</wp:posOffset>
            </wp:positionH>
            <wp:positionV relativeFrom="paragraph">
              <wp:posOffset>129540</wp:posOffset>
            </wp:positionV>
            <wp:extent cx="1372235" cy="44386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ce Script MT" w:hAnsi="Palace Script MT"/>
          <w:sz w:val="44"/>
          <w:szCs w:val="44"/>
        </w:rPr>
        <w:t>Ministero dell’Istruzione e del Merito</w:t>
      </w:r>
    </w:p>
    <w:p w:rsidR="005D13DB" w:rsidRDefault="005D13DB" w:rsidP="00BC7C0B">
      <w:pPr>
        <w:spacing w:line="240" w:lineRule="auto"/>
        <w:jc w:val="center"/>
        <w:rPr>
          <w:rFonts w:eastAsia="Arial Unicode MS"/>
          <w:b/>
          <w:lang w:eastAsia="ar-SA"/>
        </w:rPr>
      </w:pPr>
    </w:p>
    <w:p w:rsidR="005D13DB" w:rsidRDefault="005D13DB" w:rsidP="00BC7C0B">
      <w:pPr>
        <w:spacing w:line="24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ISTITUTO ISTRUZIONE SUPERIORE MARCONI-GUARASCI</w:t>
      </w:r>
    </w:p>
    <w:p w:rsidR="005D13DB" w:rsidRDefault="005D13DB" w:rsidP="00BC7C0B">
      <w:pPr>
        <w:spacing w:line="24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COSENZA IPSIA LS – ITE ROGLIANO – IPSSASR SCIGLIANO – ITI MONTALTO </w:t>
      </w:r>
    </w:p>
    <w:p w:rsidR="00AC030C" w:rsidRDefault="00AC030C" w:rsidP="00BC7C0B">
      <w:pPr>
        <w:spacing w:line="240" w:lineRule="auto"/>
        <w:jc w:val="center"/>
        <w:rPr>
          <w:b/>
          <w:bCs/>
          <w:sz w:val="16"/>
          <w:szCs w:val="16"/>
          <w:lang w:eastAsia="ar-SA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0870" cy="30543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/>
          <w:b/>
          <w:sz w:val="16"/>
          <w:szCs w:val="16"/>
        </w:rPr>
        <w:t xml:space="preserve">           SEDE: Montalto </w:t>
      </w:r>
      <w:proofErr w:type="gramStart"/>
      <w:r>
        <w:rPr>
          <w:b/>
          <w:bCs/>
          <w:sz w:val="16"/>
          <w:szCs w:val="16"/>
        </w:rPr>
        <w:t>Uffugo  I.P.S.I.A</w:t>
      </w:r>
      <w:proofErr w:type="gramEnd"/>
      <w:r>
        <w:rPr>
          <w:b/>
          <w:bCs/>
          <w:sz w:val="16"/>
          <w:szCs w:val="16"/>
        </w:rPr>
        <w:t xml:space="preserve"> – I.T.I. Chimica Ambientale</w:t>
      </w:r>
    </w:p>
    <w:p w:rsidR="00AC030C" w:rsidRDefault="00AC030C" w:rsidP="00BC7C0B">
      <w:pPr>
        <w:spacing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SEDE: </w:t>
      </w:r>
      <w:proofErr w:type="gramStart"/>
      <w:r>
        <w:rPr>
          <w:b/>
          <w:bCs/>
          <w:sz w:val="16"/>
          <w:szCs w:val="16"/>
        </w:rPr>
        <w:t>Rogliano  Liceo</w:t>
      </w:r>
      <w:proofErr w:type="gramEnd"/>
      <w:r>
        <w:rPr>
          <w:b/>
          <w:bCs/>
          <w:sz w:val="16"/>
          <w:szCs w:val="16"/>
        </w:rPr>
        <w:t xml:space="preserve">  Scientifico –  I.T.E.</w:t>
      </w:r>
    </w:p>
    <w:p w:rsidR="00AC030C" w:rsidRDefault="00AC030C" w:rsidP="00BC7C0B">
      <w:pPr>
        <w:spacing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SEDE: Scigliano </w:t>
      </w:r>
      <w:proofErr w:type="gramStart"/>
      <w:r>
        <w:rPr>
          <w:b/>
          <w:bCs/>
          <w:sz w:val="16"/>
          <w:szCs w:val="16"/>
        </w:rPr>
        <w:t>–  IPSSASR</w:t>
      </w:r>
      <w:proofErr w:type="gramEnd"/>
    </w:p>
    <w:p w:rsidR="00AC030C" w:rsidRDefault="00AC030C" w:rsidP="00BC7C0B">
      <w:pPr>
        <w:spacing w:line="240" w:lineRule="auto"/>
        <w:ind w:right="-143" w:hanging="284"/>
        <w:jc w:val="center"/>
        <w:rPr>
          <w:rFonts w:eastAsia="Arial Unicode MS" w:cs="Calibri"/>
          <w:bCs/>
          <w:i/>
          <w:iCs/>
          <w:sz w:val="18"/>
          <w:szCs w:val="18"/>
          <w:lang w:val="en-US"/>
        </w:rPr>
      </w:pPr>
      <w:r>
        <w:rPr>
          <w:rFonts w:eastAsia="Arial Unicode MS" w:cs="Calibri"/>
          <w:b/>
          <w:bCs/>
          <w:i/>
          <w:iCs/>
          <w:sz w:val="18"/>
          <w:szCs w:val="18"/>
        </w:rPr>
        <w:t>Presidenza e Amministrazione</w:t>
      </w:r>
      <w:r>
        <w:rPr>
          <w:rFonts w:eastAsia="Arial Unicode MS" w:cs="Calibri"/>
          <w:i/>
          <w:iCs/>
          <w:sz w:val="18"/>
          <w:szCs w:val="18"/>
        </w:rPr>
        <w:t xml:space="preserve">: Via degli Stadi, </w:t>
      </w:r>
      <w:proofErr w:type="spellStart"/>
      <w:r>
        <w:rPr>
          <w:rFonts w:eastAsia="Arial Unicode MS" w:cs="Calibri"/>
          <w:i/>
          <w:iCs/>
          <w:sz w:val="18"/>
          <w:szCs w:val="18"/>
        </w:rPr>
        <w:t>snc</w:t>
      </w:r>
      <w:proofErr w:type="spellEnd"/>
      <w:r>
        <w:rPr>
          <w:rFonts w:eastAsia="Arial Unicode MS" w:cs="Calibri"/>
          <w:i/>
          <w:iCs/>
          <w:sz w:val="18"/>
          <w:szCs w:val="18"/>
        </w:rPr>
        <w:t xml:space="preserve"> 87100 COSENZA </w:t>
      </w:r>
      <w:r>
        <w:rPr>
          <w:rFonts w:eastAsia="Arial Unicode MS" w:cs="Calibri"/>
          <w:bCs/>
          <w:iCs/>
          <w:sz w:val="18"/>
          <w:szCs w:val="18"/>
        </w:rPr>
        <w:t xml:space="preserve">Tel. </w:t>
      </w:r>
      <w:r>
        <w:rPr>
          <w:rFonts w:eastAsia="Arial Unicode MS" w:cs="Calibri"/>
          <w:iCs/>
          <w:sz w:val="18"/>
          <w:szCs w:val="18"/>
        </w:rPr>
        <w:t>0984.481317</w:t>
      </w:r>
      <w:proofErr w:type="gramStart"/>
      <w:r>
        <w:rPr>
          <w:rFonts w:eastAsia="Arial Unicode MS" w:cs="Calibri"/>
          <w:bCs/>
          <w:i/>
          <w:iCs/>
          <w:sz w:val="18"/>
          <w:szCs w:val="18"/>
        </w:rPr>
        <w:t>- .</w:t>
      </w:r>
      <w:proofErr w:type="spellStart"/>
      <w:proofErr w:type="gramEnd"/>
      <w:r>
        <w:rPr>
          <w:rFonts w:eastAsia="Arial Unicode MS" w:cs="Calibri"/>
          <w:bCs/>
          <w:i/>
          <w:iCs/>
          <w:sz w:val="18"/>
          <w:szCs w:val="18"/>
        </w:rPr>
        <w:t>cod.Univoco</w:t>
      </w:r>
      <w:proofErr w:type="spellEnd"/>
      <w:r>
        <w:rPr>
          <w:rFonts w:eastAsia="Arial Unicode MS" w:cs="Calibri"/>
          <w:bCs/>
          <w:i/>
          <w:iCs/>
          <w:sz w:val="18"/>
          <w:szCs w:val="18"/>
        </w:rPr>
        <w:t xml:space="preserve"> UFPA4M</w:t>
      </w:r>
    </w:p>
    <w:p w:rsidR="00AC030C" w:rsidRDefault="00AC030C" w:rsidP="00BC7C0B">
      <w:pPr>
        <w:spacing w:line="240" w:lineRule="auto"/>
        <w:ind w:left="165" w:right="-143"/>
        <w:jc w:val="center"/>
        <w:rPr>
          <w:rFonts w:eastAsia="Arial Unicode MS" w:cs="Calibri"/>
          <w:b/>
          <w:sz w:val="18"/>
          <w:szCs w:val="18"/>
        </w:rPr>
      </w:pPr>
      <w:r>
        <w:rPr>
          <w:rFonts w:eastAsia="Arial Unicode MS" w:cs="Calibri"/>
          <w:sz w:val="18"/>
          <w:szCs w:val="18"/>
        </w:rPr>
        <w:t xml:space="preserve">Codice Fiscale: </w:t>
      </w:r>
      <w:r>
        <w:rPr>
          <w:rFonts w:eastAsia="Arial Unicode MS" w:cs="Calibri"/>
          <w:b/>
          <w:sz w:val="18"/>
          <w:szCs w:val="18"/>
        </w:rPr>
        <w:t xml:space="preserve">98104070788    </w:t>
      </w:r>
      <w:r>
        <w:rPr>
          <w:rFonts w:eastAsia="Arial Unicode MS" w:cs="Calibri"/>
          <w:sz w:val="18"/>
          <w:szCs w:val="18"/>
        </w:rPr>
        <w:t xml:space="preserve">Codice Meccanografico: </w:t>
      </w:r>
      <w:r>
        <w:rPr>
          <w:rFonts w:eastAsia="Arial Unicode MS" w:cs="Calibri"/>
          <w:b/>
          <w:sz w:val="18"/>
          <w:szCs w:val="18"/>
        </w:rPr>
        <w:t xml:space="preserve">CSIS073004  </w:t>
      </w:r>
    </w:p>
    <w:p w:rsidR="00AC030C" w:rsidRDefault="00AC030C" w:rsidP="00BC7C0B">
      <w:pPr>
        <w:spacing w:line="240" w:lineRule="auto"/>
        <w:ind w:left="165" w:right="-143"/>
        <w:jc w:val="center"/>
        <w:rPr>
          <w:rFonts w:eastAsia="Times New Roman" w:cs="Calibri"/>
          <w:b/>
          <w:color w:val="0000FF"/>
          <w:sz w:val="18"/>
          <w:szCs w:val="18"/>
          <w:u w:val="single"/>
        </w:rPr>
      </w:pPr>
      <w:proofErr w:type="gramStart"/>
      <w:r>
        <w:rPr>
          <w:rFonts w:eastAsia="Arial Unicode MS" w:cs="Calibri"/>
          <w:b/>
          <w:bCs/>
          <w:iCs/>
          <w:sz w:val="18"/>
          <w:szCs w:val="18"/>
        </w:rPr>
        <w:t>e</w:t>
      </w:r>
      <w:r>
        <w:rPr>
          <w:rFonts w:eastAsia="Arial Unicode MS" w:cs="Calibri"/>
          <w:b/>
          <w:bCs/>
          <w:i/>
          <w:iCs/>
          <w:sz w:val="18"/>
          <w:szCs w:val="18"/>
        </w:rPr>
        <w:t>-</w:t>
      </w:r>
      <w:r>
        <w:rPr>
          <w:rFonts w:eastAsia="Arial Unicode MS" w:cs="Calibri"/>
          <w:b/>
          <w:bCs/>
          <w:iCs/>
          <w:sz w:val="18"/>
          <w:szCs w:val="18"/>
        </w:rPr>
        <w:t>mail</w:t>
      </w:r>
      <w:proofErr w:type="gramEnd"/>
      <w:r>
        <w:rPr>
          <w:rFonts w:eastAsia="Arial Unicode MS" w:cs="Calibri"/>
          <w:b/>
          <w:bCs/>
          <w:iCs/>
          <w:sz w:val="18"/>
          <w:szCs w:val="18"/>
        </w:rPr>
        <w:t xml:space="preserve">: </w:t>
      </w:r>
      <w:hyperlink r:id="rId10" w:history="1">
        <w:r>
          <w:rPr>
            <w:rStyle w:val="Collegamentoipertestuale"/>
            <w:rFonts w:eastAsia="Arial Unicode MS" w:cs="Calibri"/>
            <w:b/>
            <w:iCs/>
            <w:sz w:val="18"/>
            <w:szCs w:val="18"/>
          </w:rPr>
          <w:t>csis073004@istruzione.it</w:t>
        </w:r>
      </w:hyperlink>
      <w:r>
        <w:rPr>
          <w:rFonts w:eastAsia="Arial Unicode MS" w:cs="Calibri"/>
          <w:b/>
          <w:sz w:val="18"/>
          <w:szCs w:val="18"/>
        </w:rPr>
        <w:t xml:space="preserve">PEC: </w:t>
      </w:r>
      <w:hyperlink r:id="rId11" w:history="1">
        <w:r>
          <w:rPr>
            <w:rStyle w:val="Collegamentoipertestuale"/>
            <w:rFonts w:eastAsia="Arial Unicode MS" w:cs="Calibri"/>
            <w:b/>
            <w:sz w:val="18"/>
            <w:szCs w:val="18"/>
          </w:rPr>
          <w:t>csis073004@pec.</w:t>
        </w:r>
      </w:hyperlink>
      <w:r>
        <w:rPr>
          <w:rFonts w:cs="Calibri"/>
          <w:b/>
          <w:color w:val="0000FF"/>
          <w:sz w:val="18"/>
          <w:szCs w:val="18"/>
          <w:u w:val="single"/>
        </w:rPr>
        <w:t>istruzione.it</w:t>
      </w:r>
    </w:p>
    <w:p w:rsidR="00AC030C" w:rsidRDefault="00AC030C" w:rsidP="00BC7C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5D13DB" w:rsidRDefault="005D13DB" w:rsidP="005D13DB">
      <w:pPr>
        <w:rPr>
          <w:rFonts w:ascii="Times New Roman" w:hAnsi="Times New Roman"/>
          <w:sz w:val="16"/>
          <w:szCs w:val="16"/>
          <w:lang w:val="en-US"/>
        </w:rPr>
      </w:pPr>
    </w:p>
    <w:p w:rsidR="005B1D41" w:rsidRDefault="005D13DB" w:rsidP="005B1D41">
      <w:pPr>
        <w:jc w:val="center"/>
        <w:rPr>
          <w:rFonts w:ascii="Verdana" w:hAnsi="Verdana" w:cs="Arial"/>
          <w:sz w:val="28"/>
          <w:szCs w:val="28"/>
        </w:rPr>
      </w:pPr>
      <w:r w:rsidRPr="005B1D4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RISERVATO</w:t>
      </w:r>
    </w:p>
    <w:p w:rsidR="005B1D41" w:rsidRDefault="005B1D41" w:rsidP="005B1D41">
      <w:pPr>
        <w:rPr>
          <w:rFonts w:ascii="Arial" w:hAnsi="Arial" w:cs="Arial"/>
          <w:b/>
          <w:sz w:val="48"/>
          <w:szCs w:val="48"/>
        </w:rPr>
      </w:pPr>
    </w:p>
    <w:p w:rsidR="005B1D41" w:rsidRDefault="005B1D41" w:rsidP="005B1D41">
      <w:pPr>
        <w:rPr>
          <w:rFonts w:ascii="Arial" w:hAnsi="Arial" w:cs="Arial"/>
          <w:b/>
          <w:sz w:val="48"/>
          <w:szCs w:val="48"/>
        </w:rPr>
      </w:pPr>
      <w:r w:rsidRPr="0067199E">
        <w:rPr>
          <w:rFonts w:ascii="Arial" w:hAnsi="Arial" w:cs="Arial"/>
          <w:b/>
          <w:sz w:val="48"/>
          <w:szCs w:val="48"/>
        </w:rPr>
        <w:t>PIANO DIDATTICO PERSONALIZZATO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:rsidR="005B1D41" w:rsidRPr="000824D7" w:rsidRDefault="005B1D41" w:rsidP="005B1D41">
      <w:pPr>
        <w:rPr>
          <w:rFonts w:ascii="Verdana" w:hAnsi="Verdana" w:cs="Arial"/>
          <w:sz w:val="28"/>
          <w:szCs w:val="28"/>
        </w:rPr>
      </w:pPr>
      <w:r>
        <w:rPr>
          <w:rFonts w:ascii="Arial" w:hAnsi="Arial" w:cs="Arial"/>
          <w:b/>
          <w:sz w:val="48"/>
          <w:szCs w:val="48"/>
        </w:rPr>
        <w:t xml:space="preserve">                   </w:t>
      </w:r>
      <w:r w:rsidRPr="008A1B31">
        <w:rPr>
          <w:rFonts w:ascii="Cambria" w:hAnsi="Cambria"/>
          <w:i/>
          <w:sz w:val="24"/>
          <w:szCs w:val="24"/>
        </w:rPr>
        <w:t>Circolare Ministeriale n. 8 del 6 Marzo 2013</w:t>
      </w:r>
      <w:r>
        <w:rPr>
          <w:rFonts w:ascii="Arial" w:hAnsi="Arial" w:cs="Arial"/>
          <w:b/>
          <w:sz w:val="48"/>
          <w:szCs w:val="48"/>
        </w:rPr>
        <w:t xml:space="preserve">                                             </w:t>
      </w:r>
    </w:p>
    <w:p w:rsidR="005B1D41" w:rsidRDefault="005B1D41" w:rsidP="005B1D41">
      <w:pPr>
        <w:jc w:val="center"/>
        <w:rPr>
          <w:rFonts w:ascii="Arial" w:hAnsi="Arial" w:cs="Arial"/>
          <w:b/>
          <w:bCs/>
        </w:rPr>
      </w:pPr>
    </w:p>
    <w:p w:rsidR="005B1D41" w:rsidRPr="0067199E" w:rsidRDefault="005B1D41" w:rsidP="005B1D41">
      <w:pPr>
        <w:jc w:val="center"/>
        <w:rPr>
          <w:rFonts w:ascii="Arial" w:hAnsi="Arial" w:cs="Arial"/>
          <w:b/>
          <w:bCs/>
        </w:rPr>
      </w:pPr>
      <w:r w:rsidRPr="0067199E">
        <w:rPr>
          <w:rFonts w:ascii="Arial" w:hAnsi="Arial" w:cs="Arial"/>
          <w:b/>
          <w:bCs/>
        </w:rPr>
        <w:t>Anno Scolastico 20__ / 20__</w:t>
      </w:r>
    </w:p>
    <w:p w:rsidR="005B1D41" w:rsidRPr="0067199E" w:rsidRDefault="005B1D41" w:rsidP="005B1D4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B1D41" w:rsidRPr="0067199E" w:rsidRDefault="005B1D41" w:rsidP="005B1D41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</w:rPr>
      </w:pPr>
      <w:r w:rsidRPr="0067199E">
        <w:rPr>
          <w:rFonts w:ascii="Arial" w:hAnsi="Arial" w:cs="Arial"/>
        </w:rPr>
        <w:t xml:space="preserve">Classe </w:t>
      </w:r>
      <w:r w:rsidRPr="0067199E">
        <w:rPr>
          <w:rFonts w:ascii="Arial" w:hAnsi="Arial" w:cs="Arial"/>
          <w:u w:val="single"/>
        </w:rPr>
        <w:tab/>
      </w:r>
      <w:r w:rsidRPr="0067199E">
        <w:rPr>
          <w:rFonts w:ascii="Arial" w:hAnsi="Arial" w:cs="Arial"/>
        </w:rPr>
        <w:t xml:space="preserve"> Sezione</w:t>
      </w:r>
      <w:r>
        <w:rPr>
          <w:rFonts w:ascii="Arial" w:hAnsi="Arial" w:cs="Arial"/>
        </w:rPr>
        <w:t>______Sede__________</w:t>
      </w:r>
    </w:p>
    <w:p w:rsidR="005B1D41" w:rsidRPr="0067199E" w:rsidRDefault="005B1D41" w:rsidP="005B1D41">
      <w:pPr>
        <w:tabs>
          <w:tab w:val="left" w:pos="954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7199E">
        <w:rPr>
          <w:rFonts w:ascii="Arial" w:hAnsi="Arial" w:cs="Arial"/>
        </w:rPr>
        <w:t xml:space="preserve">oordinatore di classe </w:t>
      </w:r>
      <w:r>
        <w:rPr>
          <w:rFonts w:ascii="Arial" w:hAnsi="Arial" w:cs="Arial"/>
          <w:u w:val="single"/>
        </w:rPr>
        <w:t>_______________________________</w:t>
      </w:r>
    </w:p>
    <w:p w:rsidR="005B1D41" w:rsidRDefault="005B1D41" w:rsidP="005B1D41">
      <w:pPr>
        <w:keepNext/>
        <w:spacing w:before="360" w:after="240"/>
        <w:ind w:left="357"/>
        <w:rPr>
          <w:rFonts w:ascii="Arial" w:hAnsi="Arial" w:cs="Arial"/>
          <w:b/>
        </w:rPr>
      </w:pPr>
    </w:p>
    <w:p w:rsidR="005B1D41" w:rsidRPr="0067199E" w:rsidRDefault="005B1D41" w:rsidP="005B1D41">
      <w:pPr>
        <w:keepNext/>
        <w:spacing w:before="360" w:after="240"/>
        <w:ind w:left="357"/>
        <w:rPr>
          <w:rFonts w:ascii="Arial" w:hAnsi="Arial" w:cs="Arial"/>
          <w:b/>
        </w:rPr>
      </w:pPr>
      <w:r w:rsidRPr="0067199E">
        <w:rPr>
          <w:rFonts w:ascii="Arial" w:hAnsi="Arial" w:cs="Arial"/>
          <w:b/>
        </w:rPr>
        <w:t>1. DATI RELATIVI ALL’ALUNNO</w:t>
      </w:r>
      <w:r>
        <w:rPr>
          <w:rFonts w:ascii="Arial" w:hAnsi="Arial" w:cs="Arial"/>
          <w:b/>
        </w:rPr>
        <w:t xml:space="preserve">             </w:t>
      </w:r>
    </w:p>
    <w:tbl>
      <w:tblPr>
        <w:tblW w:w="9639" w:type="dxa"/>
        <w:tblInd w:w="-5" w:type="dxa"/>
        <w:tblLayout w:type="fixed"/>
        <w:tblCellMar>
          <w:top w:w="57" w:type="dxa"/>
          <w:bottom w:w="85" w:type="dxa"/>
        </w:tblCellMar>
        <w:tblLook w:val="0000" w:firstRow="0" w:lastRow="0" w:firstColumn="0" w:lastColumn="0" w:noHBand="0" w:noVBand="0"/>
      </w:tblPr>
      <w:tblGrid>
        <w:gridCol w:w="3341"/>
        <w:gridCol w:w="6298"/>
      </w:tblGrid>
      <w:tr w:rsidR="005B1D41" w:rsidRPr="0067199E" w:rsidTr="00943266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D41" w:rsidRPr="0067199E" w:rsidRDefault="005B1D41" w:rsidP="00943266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99E"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41" w:rsidRPr="0067199E" w:rsidRDefault="005B1D41" w:rsidP="00943266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199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B1D41" w:rsidRPr="0067199E" w:rsidTr="00943266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D41" w:rsidRPr="0067199E" w:rsidRDefault="005B1D41" w:rsidP="00943266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99E">
              <w:rPr>
                <w:rFonts w:ascii="Arial" w:hAnsi="Arial" w:cs="Arial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41" w:rsidRPr="0067199E" w:rsidRDefault="005B1D41" w:rsidP="00943266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199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F209BB" w:rsidRDefault="00F209BB" w:rsidP="00F209BB">
      <w:pPr>
        <w:jc w:val="center"/>
        <w:rPr>
          <w:b/>
          <w:bCs/>
        </w:rPr>
      </w:pPr>
    </w:p>
    <w:p w:rsidR="00A04ECF" w:rsidRPr="005B1D41" w:rsidRDefault="00A04ECF" w:rsidP="005B1D41">
      <w:pPr>
        <w:jc w:val="center"/>
        <w:rPr>
          <w:sz w:val="16"/>
          <w:szCs w:val="16"/>
        </w:rPr>
      </w:pPr>
    </w:p>
    <w:p w:rsidR="009D3F55" w:rsidRPr="0017708C" w:rsidRDefault="009D3F55" w:rsidP="00E067B7">
      <w:pPr>
        <w:jc w:val="center"/>
        <w:rPr>
          <w:rFonts w:ascii="Cambria" w:hAnsi="Cambria"/>
          <w:b/>
          <w:sz w:val="24"/>
          <w:szCs w:val="24"/>
        </w:rPr>
      </w:pPr>
    </w:p>
    <w:p w:rsidR="009D3F55" w:rsidRPr="00F85C8A" w:rsidRDefault="009D3F55" w:rsidP="00E067B7">
      <w:pPr>
        <w:jc w:val="both"/>
        <w:rPr>
          <w:rFonts w:ascii="Cambria" w:hAnsi="Cambria"/>
          <w:sz w:val="24"/>
          <w:szCs w:val="24"/>
        </w:rPr>
      </w:pPr>
    </w:p>
    <w:p w:rsidR="009D3F55" w:rsidRPr="00F85C8A" w:rsidRDefault="009D3F55" w:rsidP="009D3F55">
      <w:pPr>
        <w:suppressAutoHyphens/>
        <w:spacing w:after="0" w:line="240" w:lineRule="auto"/>
        <w:rPr>
          <w:rFonts w:ascii="Cambria" w:eastAsia="Times New Roman" w:hAnsi="Cambria" w:cs="Calibri"/>
          <w:b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9D3F55" w:rsidRPr="007228E3" w:rsidTr="00E40BA2">
        <w:trPr>
          <w:trHeight w:val="665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D3F55" w:rsidRPr="007228E3" w:rsidRDefault="009D3F55" w:rsidP="00E40BA2">
            <w:pPr>
              <w:autoSpaceDE w:val="0"/>
              <w:snapToGri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9D3F55" w:rsidRPr="007228E3" w:rsidRDefault="009D3F55" w:rsidP="00E40BA2">
            <w:pPr>
              <w:autoSpaceDE w:val="0"/>
              <w:ind w:left="720" w:hanging="360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7228E3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1 - </w:t>
            </w:r>
            <w:r w:rsidRPr="007228E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DATI RELATIVI ALL’ALUNNO</w:t>
            </w:r>
          </w:p>
          <w:p w:rsidR="009D3F55" w:rsidRPr="007228E3" w:rsidRDefault="009D3F55" w:rsidP="009D3F55">
            <w:pPr>
              <w:autoSpaceDE w:val="0"/>
              <w:ind w:left="720" w:hanging="360"/>
              <w:jc w:val="center"/>
              <w:rPr>
                <w:rFonts w:cs="Calibri"/>
                <w:i/>
                <w:sz w:val="24"/>
                <w:szCs w:val="24"/>
              </w:rPr>
            </w:pPr>
            <w:r w:rsidRPr="007228E3">
              <w:rPr>
                <w:rFonts w:ascii="Cambria" w:hAnsi="Cambria" w:cs="Calibri"/>
                <w:i/>
                <w:sz w:val="24"/>
                <w:szCs w:val="24"/>
              </w:rPr>
              <w:t xml:space="preserve">Questa sezione va compilata al momento della prima stesura del PDP. Va aggiornata quando </w:t>
            </w:r>
            <w:proofErr w:type="gramStart"/>
            <w:r w:rsidRPr="007228E3">
              <w:rPr>
                <w:rFonts w:ascii="Cambria" w:hAnsi="Cambria" w:cs="Calibri"/>
                <w:i/>
                <w:sz w:val="24"/>
                <w:szCs w:val="24"/>
              </w:rPr>
              <w:t>si  verificano</w:t>
            </w:r>
            <w:proofErr w:type="gramEnd"/>
            <w:r w:rsidRPr="007228E3">
              <w:rPr>
                <w:rFonts w:ascii="Cambria" w:hAnsi="Cambria" w:cs="Calibri"/>
                <w:i/>
                <w:sz w:val="24"/>
                <w:szCs w:val="24"/>
              </w:rPr>
              <w:t xml:space="preserve"> delle modifiche a quanto indicato in precedenza</w:t>
            </w:r>
            <w:r w:rsidRPr="007228E3">
              <w:rPr>
                <w:rFonts w:cs="Calibri"/>
                <w:i/>
                <w:sz w:val="24"/>
                <w:szCs w:val="24"/>
              </w:rPr>
              <w:t>.</w:t>
            </w:r>
          </w:p>
        </w:tc>
      </w:tr>
    </w:tbl>
    <w:p w:rsidR="009D3F55" w:rsidRDefault="009D3F55" w:rsidP="009D3F55">
      <w:pPr>
        <w:jc w:val="center"/>
        <w:rPr>
          <w:rFonts w:ascii="Cambria" w:hAnsi="Cambria"/>
          <w:sz w:val="24"/>
          <w:szCs w:val="24"/>
        </w:rPr>
      </w:pPr>
    </w:p>
    <w:tbl>
      <w:tblPr>
        <w:tblW w:w="96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6627"/>
        <w:gridCol w:w="55"/>
      </w:tblGrid>
      <w:tr w:rsidR="009D3F55" w:rsidRPr="007228E3" w:rsidTr="009D3F55">
        <w:trPr>
          <w:trHeight w:val="54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Cognome e nome 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42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Data e luogo di nascita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CB8" w:rsidRPr="00F85C8A" w:rsidRDefault="007C6CB8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40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40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A361C0" w:rsidP="009D3F55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Richiesta di PDP da parte della famiglia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gridAfter w:val="1"/>
          <w:wAfter w:w="55" w:type="dxa"/>
          <w:cantSplit/>
          <w:trHeight w:val="317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Numeri di telefono di riferimento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8E4" w:rsidRDefault="00D258E4" w:rsidP="009D3F55">
            <w:pPr>
              <w:rPr>
                <w:rFonts w:ascii="Cambria" w:hAnsi="Cambria" w:cs="Calibri"/>
                <w:sz w:val="24"/>
                <w:szCs w:val="24"/>
              </w:rPr>
            </w:pPr>
          </w:p>
          <w:p w:rsidR="009D3F55" w:rsidRPr="00F85C8A" w:rsidRDefault="00D258E4" w:rsidP="009D3F55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PADRE</w:t>
            </w:r>
          </w:p>
        </w:tc>
      </w:tr>
      <w:tr w:rsidR="009D3F55" w:rsidRPr="007228E3" w:rsidTr="009D3F55">
        <w:trPr>
          <w:gridAfter w:val="1"/>
          <w:wAfter w:w="55" w:type="dxa"/>
          <w:cantSplit/>
          <w:trHeight w:val="317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8E4" w:rsidRDefault="00D258E4" w:rsidP="009D3F55">
            <w:pPr>
              <w:rPr>
                <w:rFonts w:ascii="Cambria" w:hAnsi="Cambria" w:cs="Calibri"/>
                <w:sz w:val="24"/>
                <w:szCs w:val="24"/>
              </w:rPr>
            </w:pPr>
          </w:p>
          <w:p w:rsidR="009D3F55" w:rsidRPr="00F85C8A" w:rsidRDefault="00D258E4" w:rsidP="009D3F55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MADRE</w:t>
            </w:r>
          </w:p>
        </w:tc>
      </w:tr>
      <w:tr w:rsidR="009D3F55" w:rsidRPr="007228E3" w:rsidTr="009D3F55">
        <w:trPr>
          <w:gridAfter w:val="1"/>
          <w:wAfter w:w="55" w:type="dxa"/>
          <w:cantSplit/>
          <w:trHeight w:val="317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31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Indirizzo e-mail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D3F55" w:rsidRPr="007228E3" w:rsidTr="009D3F55">
        <w:trPr>
          <w:trHeight w:val="31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F55" w:rsidRPr="00F85C8A" w:rsidRDefault="009D3F55" w:rsidP="009D3F55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Docente referente</w:t>
            </w:r>
            <w:r w:rsidR="00D258E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BES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A38" w:rsidRPr="00F85C8A" w:rsidRDefault="002D4A38" w:rsidP="009D3F55">
            <w:pPr>
              <w:snapToGrid w:val="0"/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9D3F55" w:rsidRDefault="009D3F55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9D3F55" w:rsidRPr="007228E3" w:rsidTr="007228E3">
        <w:trPr>
          <w:trHeight w:val="243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3F55" w:rsidRPr="00F85C8A" w:rsidRDefault="009D3F55" w:rsidP="009D3F55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Nazionalità</w:t>
            </w:r>
          </w:p>
        </w:tc>
      </w:tr>
      <w:tr w:rsidR="009D3F55" w:rsidRPr="007228E3" w:rsidTr="00E40BA2">
        <w:trPr>
          <w:trHeight w:val="881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55" w:rsidRPr="002D4A38" w:rsidRDefault="009D3F55" w:rsidP="009D3F55">
            <w:pPr>
              <w:rPr>
                <w:rFonts w:ascii="Cambria" w:eastAsia="Verdan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2D4A38">
              <w:rPr>
                <w:rFonts w:ascii="Cambria" w:hAnsi="Cambria" w:cs="Calibri"/>
                <w:sz w:val="24"/>
                <w:szCs w:val="24"/>
              </w:rPr>
              <w:t>italiana</w:t>
            </w:r>
          </w:p>
          <w:p w:rsidR="009D3F55" w:rsidRPr="00F85C8A" w:rsidRDefault="009D3F55" w:rsidP="00D258E4">
            <w:pPr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 xml:space="preserve">altra (scrivere quale): </w:t>
            </w:r>
          </w:p>
        </w:tc>
      </w:tr>
    </w:tbl>
    <w:p w:rsidR="009D3F55" w:rsidRDefault="009D3F55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D3F55" w:rsidRPr="007228E3" w:rsidTr="007228E3">
        <w:tc>
          <w:tcPr>
            <w:tcW w:w="9781" w:type="dxa"/>
            <w:gridSpan w:val="2"/>
            <w:shd w:val="clear" w:color="auto" w:fill="F2F2F2"/>
          </w:tcPr>
          <w:p w:rsidR="009D3F55" w:rsidRPr="007228E3" w:rsidRDefault="009D3F55" w:rsidP="007228E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28E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Scolarità pregressa</w:t>
            </w:r>
          </w:p>
        </w:tc>
      </w:tr>
      <w:tr w:rsidR="009D3F55" w:rsidRPr="007228E3" w:rsidTr="007228E3">
        <w:tc>
          <w:tcPr>
            <w:tcW w:w="5245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Anni di scolarità</w:t>
            </w:r>
          </w:p>
        </w:tc>
        <w:tc>
          <w:tcPr>
            <w:tcW w:w="4536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3F55" w:rsidRPr="007228E3" w:rsidTr="007228E3">
        <w:tc>
          <w:tcPr>
            <w:tcW w:w="5245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Anni di frequenza scuola primaria</w:t>
            </w:r>
          </w:p>
        </w:tc>
        <w:tc>
          <w:tcPr>
            <w:tcW w:w="4536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D3F55" w:rsidRPr="007228E3" w:rsidTr="007228E3">
        <w:tc>
          <w:tcPr>
            <w:tcW w:w="5245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Anni di frequenza scuola secondaria di I grado</w:t>
            </w:r>
          </w:p>
        </w:tc>
        <w:tc>
          <w:tcPr>
            <w:tcW w:w="4536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D3F55" w:rsidRPr="007228E3" w:rsidTr="007228E3">
        <w:tc>
          <w:tcPr>
            <w:tcW w:w="5245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Anni di frequenza scuola secondaria di II grado</w:t>
            </w:r>
          </w:p>
        </w:tc>
        <w:tc>
          <w:tcPr>
            <w:tcW w:w="4536" w:type="dxa"/>
            <w:shd w:val="clear" w:color="auto" w:fill="auto"/>
          </w:tcPr>
          <w:p w:rsidR="009D3F55" w:rsidRPr="007228E3" w:rsidRDefault="009D3F55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D3F55" w:rsidRDefault="009D3F55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05132B" w:rsidRPr="007228E3" w:rsidTr="00E40BA2">
        <w:trPr>
          <w:trHeight w:val="665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autoSpaceDE w:val="0"/>
              <w:jc w:val="center"/>
              <w:rPr>
                <w:rFonts w:ascii="Cambria" w:hAnsi="Cambria" w:cs="Calibri"/>
                <w:bCs/>
                <w:i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lastRenderedPageBreak/>
              <w:t>Caratteristiche rilevanti del percorso didattico pregresso</w:t>
            </w:r>
          </w:p>
          <w:p w:rsidR="0005132B" w:rsidRPr="00F85C8A" w:rsidRDefault="0005132B" w:rsidP="0005132B">
            <w:pPr>
              <w:autoSpaceDE w:val="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Cs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F85C8A">
              <w:rPr>
                <w:rFonts w:ascii="Cambria" w:hAnsi="Cambria" w:cs="Calibri"/>
                <w:bCs/>
                <w:i/>
                <w:color w:val="000000"/>
                <w:sz w:val="24"/>
                <w:szCs w:val="24"/>
              </w:rPr>
              <w:t>da</w:t>
            </w:r>
            <w:proofErr w:type="gramEnd"/>
            <w:r w:rsidRPr="00F85C8A">
              <w:rPr>
                <w:rFonts w:ascii="Cambria" w:hAnsi="Cambria" w:cs="Calibri"/>
                <w:bCs/>
                <w:i/>
                <w:color w:val="000000"/>
                <w:sz w:val="24"/>
                <w:szCs w:val="24"/>
              </w:rPr>
              <w:t xml:space="preserve"> compilare solo se significative)</w:t>
            </w:r>
          </w:p>
        </w:tc>
      </w:tr>
      <w:tr w:rsidR="0005132B" w:rsidRPr="007228E3" w:rsidTr="00E40BA2">
        <w:trPr>
          <w:trHeight w:val="1177"/>
        </w:trPr>
        <w:tc>
          <w:tcPr>
            <w:tcW w:w="9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Default="0005132B" w:rsidP="002D4A38">
            <w:pPr>
              <w:snapToGrid w:val="0"/>
              <w:spacing w:line="36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  <w:p w:rsidR="007C6CB8" w:rsidRPr="00F85C8A" w:rsidRDefault="007C6CB8" w:rsidP="002D4A38">
            <w:pPr>
              <w:snapToGrid w:val="0"/>
              <w:spacing w:line="36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05132B" w:rsidRPr="007228E3" w:rsidTr="007228E3">
        <w:tc>
          <w:tcPr>
            <w:tcW w:w="9781" w:type="dxa"/>
            <w:gridSpan w:val="2"/>
            <w:shd w:val="clear" w:color="auto" w:fill="F2F2F2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228E3">
              <w:rPr>
                <w:rFonts w:ascii="Cambria" w:hAnsi="Cambria"/>
                <w:b/>
                <w:sz w:val="24"/>
                <w:szCs w:val="24"/>
              </w:rPr>
              <w:t>Situazione clinico-sanitaria</w:t>
            </w:r>
          </w:p>
        </w:tc>
      </w:tr>
      <w:tr w:rsidR="0005132B" w:rsidRPr="007228E3" w:rsidTr="007228E3">
        <w:tc>
          <w:tcPr>
            <w:tcW w:w="4820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Parere clinico dello specialista in psicologia o neuropsicologia:</w:t>
            </w:r>
          </w:p>
        </w:tc>
        <w:tc>
          <w:tcPr>
            <w:tcW w:w="4961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5132B" w:rsidRPr="007228E3" w:rsidTr="007228E3">
        <w:tc>
          <w:tcPr>
            <w:tcW w:w="4820" w:type="dxa"/>
            <w:shd w:val="clear" w:color="auto" w:fill="auto"/>
          </w:tcPr>
          <w:p w:rsidR="0005132B" w:rsidRPr="007228E3" w:rsidRDefault="0005132B" w:rsidP="007228E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Informazioni ricevute dalla famiglia (da compilare solo se significative per la stesura del PDP)</w:t>
            </w:r>
          </w:p>
          <w:p w:rsidR="0005132B" w:rsidRPr="007228E3" w:rsidRDefault="0005132B" w:rsidP="007228E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5132B" w:rsidRPr="007228E3" w:rsidTr="007228E3">
        <w:tc>
          <w:tcPr>
            <w:tcW w:w="4820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7228E3">
              <w:rPr>
                <w:rFonts w:ascii="Cambria" w:hAnsi="Cambria"/>
                <w:sz w:val="24"/>
                <w:szCs w:val="24"/>
              </w:rPr>
              <w:t>Nessuna certificazione e/o documentazione presentata dalle famiglie</w:t>
            </w:r>
          </w:p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132B" w:rsidRPr="007228E3" w:rsidRDefault="0005132B" w:rsidP="007228E3">
            <w:pPr>
              <w:pStyle w:val="Elencoacolori-Colore11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707"/>
      </w:tblGrid>
      <w:tr w:rsidR="0005132B" w:rsidRPr="007228E3" w:rsidTr="00F85C8A">
        <w:trPr>
          <w:trHeight w:val="498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spacing w:line="36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Descrizione del Bisogno Educativo Speciale rilevato</w:t>
            </w:r>
          </w:p>
        </w:tc>
      </w:tr>
      <w:tr w:rsidR="0005132B" w:rsidRPr="007228E3" w:rsidTr="00F85C8A">
        <w:trPr>
          <w:trHeight w:val="260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autoSpaceDE w:val="0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Descrizione del tipo di BES rilevato</w:t>
            </w:r>
          </w:p>
          <w:p w:rsidR="0005132B" w:rsidRPr="00F85C8A" w:rsidRDefault="0005132B" w:rsidP="009D4EB6">
            <w:pPr>
              <w:jc w:val="both"/>
              <w:rPr>
                <w:rFonts w:ascii="Cambria" w:eastAsia="Verdan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 xml:space="preserve">alunno con BES evidenziato dalla scuola, </w:t>
            </w: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in  particolare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: </w:t>
            </w:r>
          </w:p>
          <w:p w:rsidR="0005132B" w:rsidRPr="00F85C8A" w:rsidRDefault="0005132B" w:rsidP="0005132B">
            <w:pPr>
              <w:jc w:val="both"/>
              <w:rPr>
                <w:rFonts w:ascii="Cambria" w:eastAsia="Verdana" w:hAnsi="Cambria" w:cs="Calibri"/>
                <w:b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svantaggio socio-relazionale</w:t>
            </w:r>
          </w:p>
          <w:p w:rsidR="0005132B" w:rsidRPr="00F85C8A" w:rsidRDefault="0005132B" w:rsidP="009D4EB6">
            <w:pPr>
              <w:jc w:val="both"/>
              <w:rPr>
                <w:rFonts w:ascii="Cambria" w:eastAsia="Verdana" w:hAnsi="Cambria" w:cs="Calibri"/>
                <w:b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svantaggio culturale</w:t>
            </w:r>
          </w:p>
          <w:p w:rsidR="0005132B" w:rsidRPr="00F85C8A" w:rsidRDefault="0005132B" w:rsidP="009D4EB6">
            <w:pPr>
              <w:jc w:val="both"/>
              <w:rPr>
                <w:rFonts w:ascii="Cambria" w:eastAsia="Verdana" w:hAnsi="Cambria" w:cs="Calibri"/>
                <w:b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svantaggio linguistico (legato alla cultura non italiana)</w:t>
            </w:r>
          </w:p>
          <w:p w:rsidR="0005132B" w:rsidRPr="002D4A38" w:rsidRDefault="0005132B" w:rsidP="009D4EB6">
            <w:pPr>
              <w:jc w:val="both"/>
              <w:rPr>
                <w:rFonts w:ascii="Cambria" w:eastAsia="Verdan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2D4A38">
              <w:rPr>
                <w:rFonts w:ascii="Cambria" w:hAnsi="Cambria" w:cs="Calibri"/>
                <w:sz w:val="24"/>
                <w:szCs w:val="24"/>
              </w:rPr>
              <w:t xml:space="preserve">difficoltà scolastiche (legate </w:t>
            </w:r>
            <w:r w:rsidR="00A361C0" w:rsidRPr="002D4A38">
              <w:rPr>
                <w:rFonts w:ascii="Cambria" w:hAnsi="Cambria" w:cs="Calibri"/>
                <w:sz w:val="24"/>
                <w:szCs w:val="24"/>
              </w:rPr>
              <w:t>a problematiche esistenziali dovute a problemi di salute</w:t>
            </w:r>
            <w:r w:rsidRPr="002D4A38">
              <w:rPr>
                <w:rFonts w:ascii="Cambria" w:hAnsi="Cambria" w:cs="Calibri"/>
                <w:sz w:val="24"/>
                <w:szCs w:val="24"/>
              </w:rPr>
              <w:t>)</w:t>
            </w:r>
          </w:p>
          <w:p w:rsidR="0005132B" w:rsidRPr="00F85C8A" w:rsidRDefault="0005132B" w:rsidP="009D4EB6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Times New Roman" w:eastAsia="Verdana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rilevanti difficoltà comportamentali (non legate a BES certificati)</w:t>
            </w:r>
          </w:p>
        </w:tc>
      </w:tr>
      <w:tr w:rsidR="0005132B" w:rsidRPr="007228E3" w:rsidTr="002D4A38">
        <w:trPr>
          <w:trHeight w:val="7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autoSpaceDE w:val="0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Data dell'incontro del C. d. C. o dell’equipe in cui è stato definito il primo PDP</w:t>
            </w:r>
          </w:p>
        </w:tc>
        <w:tc>
          <w:tcPr>
            <w:tcW w:w="47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autoSpaceDE w:val="0"/>
              <w:snapToGrid w:val="0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</w:p>
        </w:tc>
      </w:tr>
      <w:tr w:rsidR="0005132B" w:rsidRPr="007228E3" w:rsidTr="002D4A38">
        <w:trPr>
          <w:trHeight w:val="6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autoSpaceDE w:val="0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Classe frequentata al momento della stesura del primo PDP</w:t>
            </w:r>
          </w:p>
        </w:tc>
        <w:tc>
          <w:tcPr>
            <w:tcW w:w="47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autoSpaceDE w:val="0"/>
              <w:snapToGrid w:val="0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D13899" w:rsidRDefault="00D13899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05132B" w:rsidRPr="007228E3" w:rsidTr="00F02570">
        <w:trPr>
          <w:trHeight w:val="66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D4EB6" w:rsidRDefault="0005132B" w:rsidP="004B71C1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F85C8A">
              <w:rPr>
                <w:rFonts w:ascii="Cambria" w:hAnsi="Cambria"/>
                <w:b/>
                <w:bCs/>
              </w:rPr>
              <w:t>2 - DESCRIZIONI DEL</w:t>
            </w:r>
            <w:r w:rsidR="004B71C1" w:rsidRPr="00F85C8A">
              <w:rPr>
                <w:rFonts w:ascii="Cambria" w:hAnsi="Cambria"/>
                <w:b/>
                <w:bCs/>
              </w:rPr>
              <w:t xml:space="preserve">LE PRINCIPALI DIFFICOLTÀ </w:t>
            </w:r>
          </w:p>
          <w:p w:rsidR="0005132B" w:rsidRPr="00F85C8A" w:rsidRDefault="004B71C1" w:rsidP="004B71C1">
            <w:pPr>
              <w:pStyle w:val="Default"/>
              <w:jc w:val="center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>(</w:t>
            </w:r>
            <w:proofErr w:type="gramStart"/>
            <w:r w:rsidRPr="00F85C8A">
              <w:rPr>
                <w:rFonts w:ascii="Cambria" w:hAnsi="Cambria"/>
                <w:bCs/>
              </w:rPr>
              <w:t>comunicazione</w:t>
            </w:r>
            <w:proofErr w:type="gramEnd"/>
            <w:r w:rsidRPr="00F85C8A">
              <w:rPr>
                <w:rFonts w:ascii="Cambria" w:hAnsi="Cambria"/>
                <w:bCs/>
              </w:rPr>
              <w:t>, lettura, comprensione…)</w:t>
            </w:r>
          </w:p>
          <w:p w:rsidR="0005132B" w:rsidRPr="00F85C8A" w:rsidRDefault="0005132B" w:rsidP="00E40BA2">
            <w:pPr>
              <w:pStyle w:val="Default"/>
              <w:ind w:left="720" w:hanging="360"/>
              <w:jc w:val="center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>(Osservazioni del C. d. C. o dell'equipe pedagogica)</w:t>
            </w:r>
          </w:p>
          <w:p w:rsidR="0005132B" w:rsidRPr="00F85C8A" w:rsidRDefault="0005132B" w:rsidP="00E40BA2">
            <w:pPr>
              <w:pStyle w:val="Default"/>
              <w:ind w:left="720" w:hanging="360"/>
              <w:jc w:val="center"/>
              <w:rPr>
                <w:rFonts w:ascii="Cambria" w:hAnsi="Cambria"/>
                <w:i/>
              </w:rPr>
            </w:pPr>
            <w:r w:rsidRPr="00F85C8A">
              <w:rPr>
                <w:rFonts w:ascii="Cambria" w:hAnsi="Cambria"/>
                <w:i/>
              </w:rPr>
              <w:t>Questa sezione va compilata al momento della prima stesura del PDP e aggiornata durante il percorso ogni qualvolta vengano rilevate delle modifiche a quanto indicato.</w:t>
            </w: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8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  <w:gridCol w:w="20"/>
      </w:tblGrid>
      <w:tr w:rsidR="0005132B" w:rsidRPr="007228E3" w:rsidTr="00F02570">
        <w:trPr>
          <w:trHeight w:val="91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2B" w:rsidRPr="00C17880" w:rsidRDefault="0005132B" w:rsidP="00E40BA2">
            <w:pPr>
              <w:pStyle w:val="Default"/>
            </w:pPr>
          </w:p>
        </w:tc>
      </w:tr>
      <w:tr w:rsidR="0005132B" w:rsidRPr="007228E3" w:rsidTr="00F02570">
        <w:trPr>
          <w:gridAfter w:val="1"/>
          <w:wAfter w:w="20" w:type="dxa"/>
          <w:trHeight w:val="104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5132B" w:rsidRPr="007228E3" w:rsidRDefault="0005132B" w:rsidP="0005132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7228E3">
              <w:rPr>
                <w:rFonts w:ascii="Cambria" w:hAnsi="Cambria" w:cs="Calibri"/>
                <w:b/>
                <w:bCs/>
                <w:sz w:val="24"/>
                <w:szCs w:val="24"/>
              </w:rPr>
              <w:t>3 - CARATTERISTICHE COMPORTAMENTALI</w:t>
            </w:r>
          </w:p>
          <w:p w:rsidR="0005132B" w:rsidRPr="00F85C8A" w:rsidRDefault="0005132B" w:rsidP="0005132B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F85C8A">
              <w:rPr>
                <w:rFonts w:ascii="Cambria" w:hAnsi="Cambria"/>
                <w:b/>
                <w:bCs/>
              </w:rPr>
              <w:t>(</w:t>
            </w:r>
            <w:proofErr w:type="gramStart"/>
            <w:r w:rsidRPr="00F85C8A">
              <w:rPr>
                <w:rFonts w:ascii="Cambria" w:hAnsi="Cambria"/>
                <w:b/>
                <w:bCs/>
              </w:rPr>
              <w:t>osservazione</w:t>
            </w:r>
            <w:proofErr w:type="gramEnd"/>
            <w:r w:rsidRPr="00F85C8A">
              <w:rPr>
                <w:rFonts w:ascii="Cambria" w:hAnsi="Cambria"/>
                <w:b/>
                <w:bCs/>
              </w:rPr>
              <w:t xml:space="preserve"> del C. d. C. o dell'equipe pedagogica)</w:t>
            </w:r>
          </w:p>
          <w:p w:rsidR="0005132B" w:rsidRPr="00F85C8A" w:rsidRDefault="0005132B" w:rsidP="0005132B">
            <w:pPr>
              <w:pStyle w:val="Default"/>
              <w:jc w:val="center"/>
              <w:rPr>
                <w:rFonts w:ascii="Cambria" w:hAnsi="Cambria"/>
                <w:i/>
              </w:rPr>
            </w:pPr>
            <w:r w:rsidRPr="00F85C8A">
              <w:rPr>
                <w:rFonts w:ascii="Cambria" w:hAnsi="Cambria"/>
                <w:i/>
              </w:rPr>
              <w:t>Questa sezione va compilata al momento della prima stesura del PDP e aggiornata ogni anno</w:t>
            </w:r>
          </w:p>
        </w:tc>
      </w:tr>
    </w:tbl>
    <w:p w:rsidR="0005132B" w:rsidRDefault="0005132B" w:rsidP="0005132B">
      <w:pPr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87"/>
        <w:gridCol w:w="1589"/>
        <w:gridCol w:w="1512"/>
      </w:tblGrid>
      <w:tr w:rsidR="0005132B" w:rsidRPr="007228E3" w:rsidTr="00E40BA2">
        <w:trPr>
          <w:trHeight w:val="292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Capacità relazionale</w:t>
            </w:r>
          </w:p>
        </w:tc>
        <w:tc>
          <w:tcPr>
            <w:tcW w:w="1589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b/>
                <w:sz w:val="24"/>
                <w:szCs w:val="24"/>
              </w:rPr>
              <w:t>compagni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5132B" w:rsidRPr="00F85C8A" w:rsidRDefault="0005132B" w:rsidP="0005132B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b/>
                <w:sz w:val="24"/>
                <w:szCs w:val="24"/>
              </w:rPr>
              <w:t>adulti</w:t>
            </w:r>
            <w:proofErr w:type="gramEnd"/>
          </w:p>
        </w:tc>
      </w:tr>
      <w:tr w:rsidR="0005132B" w:rsidRPr="007228E3" w:rsidTr="00E40BA2">
        <w:trPr>
          <w:trHeight w:val="260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si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relaziona positivamente con </w:t>
            </w:r>
          </w:p>
        </w:tc>
        <w:tc>
          <w:tcPr>
            <w:tcW w:w="1589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snapToGrid w:val="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snapToGrid w:val="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05132B" w:rsidRPr="007228E3" w:rsidTr="00E40BA2">
        <w:trPr>
          <w:trHeight w:val="260"/>
        </w:trPr>
        <w:tc>
          <w:tcPr>
            <w:tcW w:w="65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si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relaziona solo con alcuni</w:t>
            </w:r>
          </w:p>
        </w:tc>
        <w:tc>
          <w:tcPr>
            <w:tcW w:w="15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2D4A38" w:rsidRPr="00F85C8A" w:rsidRDefault="002D4A38" w:rsidP="002D4A38">
            <w:pPr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A38" w:rsidRPr="00F85C8A" w:rsidRDefault="002D4A38" w:rsidP="002D4A38">
            <w:pPr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05132B" w:rsidRPr="007228E3" w:rsidTr="00E40BA2">
        <w:trPr>
          <w:trHeight w:val="260"/>
        </w:trPr>
        <w:tc>
          <w:tcPr>
            <w:tcW w:w="658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fatica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a relazionarsi con </w:t>
            </w:r>
          </w:p>
        </w:tc>
        <w:tc>
          <w:tcPr>
            <w:tcW w:w="15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snapToGrid w:val="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snapToGrid w:val="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05132B" w:rsidRPr="007228E3" w:rsidTr="00E40BA2">
        <w:trPr>
          <w:trHeight w:val="260"/>
        </w:trPr>
        <w:tc>
          <w:tcPr>
            <w:tcW w:w="9688" w:type="dxa"/>
            <w:gridSpan w:val="3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tende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ad isolarsi     </w:t>
            </w:r>
            <w:r w:rsidRPr="00F85C8A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7C6CB8">
              <w:rPr>
                <w:rFonts w:ascii="Cambria" w:hAnsi="Cambria" w:cs="Calibri"/>
                <w:sz w:val="24"/>
                <w:szCs w:val="24"/>
              </w:rPr>
              <w:t xml:space="preserve">si  </w:t>
            </w:r>
            <w:r w:rsidRPr="00F85C8A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no</w:t>
            </w:r>
          </w:p>
        </w:tc>
      </w:tr>
      <w:tr w:rsidR="0005132B" w:rsidRPr="007228E3" w:rsidTr="00E40BA2">
        <w:trPr>
          <w:trHeight w:val="228"/>
        </w:trPr>
        <w:tc>
          <w:tcPr>
            <w:tcW w:w="9688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2B" w:rsidRPr="00F85C8A" w:rsidRDefault="0005132B" w:rsidP="0005132B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altro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>:</w:t>
            </w:r>
          </w:p>
        </w:tc>
      </w:tr>
    </w:tbl>
    <w:p w:rsidR="007C6CB8" w:rsidRDefault="007C6CB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4B71C1" w:rsidRPr="007228E3" w:rsidTr="00E40BA2">
        <w:trPr>
          <w:trHeight w:val="405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4B71C1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Motivazione al lavoro scolastico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proofErr w:type="gramStart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è</w:t>
            </w:r>
            <w:proofErr w:type="gramEnd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 xml:space="preserve"> motivato/a e si impegna 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proofErr w:type="gramStart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è</w:t>
            </w:r>
            <w:proofErr w:type="gramEnd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 xml:space="preserve"> abbastanza motivato/a e si impegna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proofErr w:type="gramStart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è</w:t>
            </w:r>
            <w:proofErr w:type="gramEnd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 xml:space="preserve"> poco motivato/a, ma si impegna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2D4A38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proofErr w:type="gramStart"/>
            <w:r w:rsidRPr="002D4A38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non</w:t>
            </w:r>
            <w:proofErr w:type="gramEnd"/>
            <w:r w:rsidRPr="002D4A38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 xml:space="preserve"> è motivato, ma si impegna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proofErr w:type="gramStart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non</w:t>
            </w:r>
            <w:proofErr w:type="gramEnd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 xml:space="preserve"> è motivato e non si impegna</w:t>
            </w:r>
          </w:p>
        </w:tc>
      </w:tr>
      <w:tr w:rsidR="004B71C1" w:rsidRPr="007228E3" w:rsidTr="00E40BA2">
        <w:trPr>
          <w:trHeight w:val="240"/>
        </w:trPr>
        <w:tc>
          <w:tcPr>
            <w:tcW w:w="968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4B71C1">
            <w:pPr>
              <w:numPr>
                <w:ilvl w:val="0"/>
                <w:numId w:val="28"/>
              </w:numPr>
              <w:tabs>
                <w:tab w:val="num" w:pos="0"/>
              </w:tabs>
              <w:suppressAutoHyphens/>
              <w:spacing w:after="0" w:line="240" w:lineRule="auto"/>
              <w:ind w:left="426"/>
              <w:contextualSpacing/>
              <w:jc w:val="both"/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</w:pPr>
            <w:proofErr w:type="gramStart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altro</w:t>
            </w:r>
            <w:proofErr w:type="gramEnd"/>
            <w:r w:rsidRPr="00F85C8A">
              <w:rPr>
                <w:rFonts w:ascii="Cambria" w:eastAsia="Times New Roman" w:hAnsi="Cambria" w:cs="Calibri"/>
                <w:sz w:val="24"/>
                <w:szCs w:val="24"/>
                <w:lang w:eastAsia="zh-CN"/>
              </w:rPr>
              <w:t>:</w:t>
            </w: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X="108" w:tblpY="416"/>
        <w:tblW w:w="9639" w:type="dxa"/>
        <w:tblLayout w:type="fixed"/>
        <w:tblLook w:val="0000" w:firstRow="0" w:lastRow="0" w:firstColumn="0" w:lastColumn="0" w:noHBand="0" w:noVBand="0"/>
      </w:tblPr>
      <w:tblGrid>
        <w:gridCol w:w="6616"/>
        <w:gridCol w:w="873"/>
        <w:gridCol w:w="873"/>
        <w:gridCol w:w="1277"/>
      </w:tblGrid>
      <w:tr w:rsidR="004B71C1" w:rsidRPr="007228E3" w:rsidTr="002F246D">
        <w:trPr>
          <w:trHeight w:val="49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2F246D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Partecipazione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2F246D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sì</w:t>
            </w:r>
            <w:proofErr w:type="gram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2F246D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no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B71C1" w:rsidRPr="00F85C8A" w:rsidRDefault="004B71C1" w:rsidP="002F246D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in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parte</w:t>
            </w:r>
          </w:p>
        </w:tc>
      </w:tr>
      <w:tr w:rsidR="004B71C1" w:rsidRPr="007228E3" w:rsidTr="002F246D">
        <w:trPr>
          <w:trHeight w:val="29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partecipa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alle attività apportando il proprio contributo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4B71C1" w:rsidRPr="007228E3" w:rsidTr="002F246D">
        <w:trPr>
          <w:trHeight w:val="290"/>
        </w:trPr>
        <w:tc>
          <w:tcPr>
            <w:tcW w:w="661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interviene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rispettando il proprio turno</w:t>
            </w:r>
          </w:p>
        </w:tc>
        <w:tc>
          <w:tcPr>
            <w:tcW w:w="87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4B71C1" w:rsidRPr="007228E3" w:rsidTr="002F246D">
        <w:trPr>
          <w:trHeight w:val="290"/>
        </w:trPr>
        <w:tc>
          <w:tcPr>
            <w:tcW w:w="661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interviene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in maniera pertinente</w:t>
            </w:r>
          </w:p>
        </w:tc>
        <w:tc>
          <w:tcPr>
            <w:tcW w:w="87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1C1" w:rsidRPr="00F85C8A" w:rsidRDefault="004B71C1" w:rsidP="002F246D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4B71C1" w:rsidRDefault="004B71C1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E40BA2" w:rsidRPr="007228E3" w:rsidTr="00F02570">
        <w:trPr>
          <w:trHeight w:val="193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autoSpaceDE w:val="0"/>
              <w:spacing w:line="36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Frequenza scolastica</w:t>
            </w:r>
          </w:p>
        </w:tc>
      </w:tr>
      <w:tr w:rsidR="00E40BA2" w:rsidRPr="007228E3" w:rsidTr="00F02570">
        <w:trPr>
          <w:trHeight w:val="552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enlo Bold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Segoe UI Symbol" w:eastAsia="Menlo Bold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regolare           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discontinua        </w:t>
            </w:r>
            <w:r w:rsidR="002D4A38"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2D4A38"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assenze frequenti       </w:t>
            </w:r>
          </w:p>
          <w:p w:rsidR="00E40BA2" w:rsidRPr="00F85C8A" w:rsidRDefault="00E40BA2" w:rsidP="002D4A38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Segoe UI Symbol" w:eastAsia="Menlo Bold" w:hAnsi="Segoe UI Symbol" w:cs="Segoe UI Symbol"/>
                <w:color w:val="000000"/>
                <w:sz w:val="24"/>
                <w:szCs w:val="24"/>
              </w:rPr>
              <w:t>☐</w:t>
            </w:r>
            <w:r w:rsidRPr="002D4A38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assenze occasionali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periodi di lunghe assenze</w:t>
            </w:r>
          </w:p>
        </w:tc>
      </w:tr>
    </w:tbl>
    <w:p w:rsidR="007C6CB8" w:rsidRDefault="007C6CB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X="127" w:tblpY="262"/>
        <w:tblW w:w="9634" w:type="dxa"/>
        <w:tblLayout w:type="fixed"/>
        <w:tblLook w:val="0000" w:firstRow="0" w:lastRow="0" w:firstColumn="0" w:lastColumn="0" w:noHBand="0" w:noVBand="0"/>
      </w:tblPr>
      <w:tblGrid>
        <w:gridCol w:w="6835"/>
        <w:gridCol w:w="885"/>
        <w:gridCol w:w="885"/>
        <w:gridCol w:w="1029"/>
      </w:tblGrid>
      <w:tr w:rsidR="00E40BA2" w:rsidRPr="007228E3" w:rsidTr="00E40BA2">
        <w:trPr>
          <w:trHeight w:val="435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Organizzazione e pianificazione del lavoro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sì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no</w:t>
            </w:r>
            <w:proofErr w:type="gram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in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parte</w:t>
            </w:r>
          </w:p>
        </w:tc>
      </w:tr>
      <w:tr w:rsidR="00E40BA2" w:rsidRPr="007228E3" w:rsidTr="00E40BA2">
        <w:trPr>
          <w:trHeight w:val="25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lastRenderedPageBreak/>
              <w:t>possiede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gli strumenti e le competenze per affrontare e risolvere problemi concreti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58"/>
        </w:trPr>
        <w:tc>
          <w:tcPr>
            <w:tcW w:w="683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effettua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autonomamente scelte legate a problemi cognitivi</w:t>
            </w: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A38" w:rsidRPr="00F85C8A" w:rsidRDefault="002D4A38" w:rsidP="002D4A38">
            <w:pPr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58"/>
        </w:trPr>
        <w:tc>
          <w:tcPr>
            <w:tcW w:w="683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sfrutta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appieno tutte le sue potenzialità</w:t>
            </w: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58"/>
        </w:trPr>
        <w:tc>
          <w:tcPr>
            <w:tcW w:w="6835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ind w:left="66"/>
              <w:jc w:val="both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F85C8A">
              <w:rPr>
                <w:rFonts w:ascii="Cambria" w:hAnsi="Cambria" w:cs="Calibri"/>
                <w:sz w:val="24"/>
                <w:szCs w:val="24"/>
              </w:rPr>
              <w:t>chiede</w:t>
            </w:r>
            <w:proofErr w:type="gramEnd"/>
            <w:r w:rsidRPr="00F85C8A">
              <w:rPr>
                <w:rFonts w:ascii="Cambria" w:hAnsi="Cambria" w:cs="Calibri"/>
                <w:sz w:val="24"/>
                <w:szCs w:val="24"/>
              </w:rPr>
              <w:t xml:space="preserve"> aiuto:      </w:t>
            </w:r>
            <w:r w:rsidRPr="00F85C8A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agli adulti</w:t>
            </w:r>
            <w:r w:rsidRPr="00F85C8A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F85C8A">
              <w:rPr>
                <w:rFonts w:ascii="Cambria" w:hAnsi="Cambria" w:cs="Calibri"/>
                <w:sz w:val="24"/>
                <w:szCs w:val="24"/>
              </w:rPr>
              <w:t>ai compagni</w:t>
            </w: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E40BA2" w:rsidRDefault="00E40BA2" w:rsidP="00E067B7">
      <w:pPr>
        <w:jc w:val="both"/>
        <w:rPr>
          <w:rFonts w:ascii="Cambria" w:hAnsi="Cambria"/>
          <w:sz w:val="24"/>
          <w:szCs w:val="24"/>
        </w:rPr>
      </w:pPr>
    </w:p>
    <w:p w:rsidR="007C6CB8" w:rsidRDefault="007C6CB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3"/>
        <w:gridCol w:w="2798"/>
        <w:gridCol w:w="3287"/>
      </w:tblGrid>
      <w:tr w:rsidR="00E40BA2" w:rsidRPr="007228E3" w:rsidTr="00E40BA2">
        <w:trPr>
          <w:trHeight w:val="434"/>
        </w:trPr>
        <w:tc>
          <w:tcPr>
            <w:tcW w:w="9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autoSpaceDE w:val="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Consapevolezza delle difficoltà nell’apprendimento</w:t>
            </w:r>
          </w:p>
        </w:tc>
      </w:tr>
      <w:tr w:rsidR="00E40BA2" w:rsidRPr="007228E3" w:rsidTr="00E40BA2">
        <w:trPr>
          <w:cantSplit/>
          <w:trHeight w:val="449"/>
        </w:trPr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pienamente</w:t>
            </w:r>
            <w:proofErr w:type="gramEnd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acquisita     </w:t>
            </w:r>
          </w:p>
        </w:tc>
        <w:tc>
          <w:tcPr>
            <w:tcW w:w="279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  <w:r w:rsidRPr="00F85C8A"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  <w:t>Da parte dell’alunno</w:t>
            </w:r>
          </w:p>
        </w:tc>
        <w:tc>
          <w:tcPr>
            <w:tcW w:w="3287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  <w:t>Da parte della famiglia</w:t>
            </w:r>
          </w:p>
        </w:tc>
      </w:tr>
      <w:tr w:rsidR="00E40BA2" w:rsidRPr="007228E3" w:rsidTr="00E40BA2">
        <w:trPr>
          <w:cantSplit/>
          <w:trHeight w:val="235"/>
        </w:trPr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snapToGrid w:val="0"/>
              <w:jc w:val="both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b/>
                <w:i/>
                <w:color w:val="000000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40"/>
        </w:trPr>
        <w:tc>
          <w:tcPr>
            <w:tcW w:w="360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  <w:proofErr w:type="gramStart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acquisita</w:t>
            </w:r>
            <w:proofErr w:type="gramEnd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30"/>
        </w:trPr>
        <w:tc>
          <w:tcPr>
            <w:tcW w:w="360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  <w:proofErr w:type="gramStart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da</w:t>
            </w:r>
            <w:proofErr w:type="gramEnd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rafforzare        </w:t>
            </w: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230"/>
        </w:trPr>
        <w:tc>
          <w:tcPr>
            <w:tcW w:w="3603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  <w:proofErr w:type="gramStart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da</w:t>
            </w:r>
            <w:proofErr w:type="gramEnd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sviluppare</w:t>
            </w: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</w:tr>
      <w:tr w:rsidR="00E40BA2" w:rsidRPr="007228E3" w:rsidTr="00E40BA2">
        <w:trPr>
          <w:trHeight w:val="173"/>
        </w:trPr>
        <w:tc>
          <w:tcPr>
            <w:tcW w:w="3603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jc w:val="both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  <w:proofErr w:type="gramStart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non</w:t>
            </w:r>
            <w:proofErr w:type="gramEnd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acquisita</w:t>
            </w:r>
          </w:p>
        </w:tc>
        <w:tc>
          <w:tcPr>
            <w:tcW w:w="279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2F66BE">
            <w:pPr>
              <w:snapToGrid w:val="0"/>
              <w:jc w:val="center"/>
              <w:rPr>
                <w:rFonts w:ascii="Cambria" w:eastAsia="MS Gothic" w:hAnsi="Cambria" w:cs="Calibri"/>
                <w:color w:val="000000"/>
                <w:sz w:val="24"/>
                <w:szCs w:val="24"/>
              </w:rPr>
            </w:pPr>
          </w:p>
        </w:tc>
      </w:tr>
    </w:tbl>
    <w:p w:rsidR="00D13899" w:rsidRDefault="00D13899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3289"/>
      </w:tblGrid>
      <w:tr w:rsidR="00240688" w:rsidRPr="007228E3" w:rsidTr="007228E3">
        <w:tc>
          <w:tcPr>
            <w:tcW w:w="9639" w:type="dxa"/>
            <w:gridSpan w:val="2"/>
            <w:shd w:val="clear" w:color="auto" w:fill="F2F2F2"/>
          </w:tcPr>
          <w:p w:rsidR="00240688" w:rsidRPr="007228E3" w:rsidRDefault="00240688" w:rsidP="007228E3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228E3">
              <w:rPr>
                <w:rFonts w:ascii="Cambria" w:hAnsi="Cambria" w:cs="Calibri"/>
                <w:b/>
                <w:sz w:val="24"/>
                <w:szCs w:val="24"/>
              </w:rPr>
              <w:t>Punti di forza</w:t>
            </w:r>
          </w:p>
        </w:tc>
      </w:tr>
      <w:tr w:rsidR="00240688" w:rsidRPr="007228E3" w:rsidTr="007228E3">
        <w:tc>
          <w:tcPr>
            <w:tcW w:w="6350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7228E3">
              <w:rPr>
                <w:rFonts w:ascii="Cambria" w:hAnsi="Cambria" w:cs="Calibri"/>
                <w:sz w:val="24"/>
                <w:szCs w:val="24"/>
              </w:rPr>
              <w:t>Capacità possedute dallo studente da sostenere, sollecitare e rafforzare</w:t>
            </w:r>
          </w:p>
        </w:tc>
        <w:tc>
          <w:tcPr>
            <w:tcW w:w="3289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6350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7228E3">
              <w:rPr>
                <w:rFonts w:ascii="Cambria" w:hAnsi="Cambria" w:cs="Calibri"/>
                <w:sz w:val="24"/>
                <w:szCs w:val="24"/>
              </w:rPr>
              <w:t>Materie preferite</w:t>
            </w:r>
          </w:p>
        </w:tc>
        <w:tc>
          <w:tcPr>
            <w:tcW w:w="3289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6350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7228E3">
              <w:rPr>
                <w:rFonts w:ascii="Cambria" w:hAnsi="Cambria" w:cs="Calibri"/>
                <w:sz w:val="24"/>
                <w:szCs w:val="24"/>
              </w:rPr>
              <w:t>Materie in cui riesce</w:t>
            </w:r>
          </w:p>
        </w:tc>
        <w:tc>
          <w:tcPr>
            <w:tcW w:w="3289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240688" w:rsidRDefault="0024068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8"/>
      </w:tblGrid>
      <w:tr w:rsidR="00E40BA2" w:rsidRPr="007228E3" w:rsidTr="00E40BA2">
        <w:trPr>
          <w:trHeight w:val="536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40BA2" w:rsidRPr="00F85C8A" w:rsidRDefault="00E40BA2" w:rsidP="00E40BA2">
            <w:pPr>
              <w:autoSpaceDE w:val="0"/>
              <w:jc w:val="center"/>
              <w:rPr>
                <w:rFonts w:ascii="Cambria" w:hAnsi="Cambria" w:cs="Calibri"/>
                <w:i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sz w:val="24"/>
                <w:szCs w:val="24"/>
              </w:rPr>
              <w:t>Autovalutazione delle proprie abilità e potenzialità</w:t>
            </w:r>
          </w:p>
        </w:tc>
      </w:tr>
      <w:tr w:rsidR="00E40BA2" w:rsidRPr="007228E3" w:rsidTr="00E40BA2">
        <w:trPr>
          <w:trHeight w:val="446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spacing w:line="36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F85C8A">
              <w:rPr>
                <w:rFonts w:ascii="Segoe UI Symbol" w:eastAsia="Menlo Bold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nulla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scarsa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sufficiente       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buona        </w:t>
            </w:r>
            <w:r w:rsidRPr="00F85C8A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>ipervalutazione</w:t>
            </w:r>
            <w:proofErr w:type="spellEnd"/>
            <w:r w:rsidRPr="00F85C8A">
              <w:rPr>
                <w:rFonts w:ascii="Cambria" w:eastAsia="MS Gothic" w:hAnsi="Cambria" w:cs="Calibri"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:rsidR="007C6CB8" w:rsidRDefault="007C6CB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6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2977"/>
        <w:gridCol w:w="6662"/>
        <w:gridCol w:w="20"/>
      </w:tblGrid>
      <w:tr w:rsidR="00E40BA2" w:rsidRPr="007228E3" w:rsidTr="00E40BA2">
        <w:trPr>
          <w:trHeight w:val="1103"/>
        </w:trPr>
        <w:tc>
          <w:tcPr>
            <w:tcW w:w="9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40BA2" w:rsidRPr="00F85C8A" w:rsidRDefault="00E40BA2" w:rsidP="00E40BA2">
            <w:pPr>
              <w:pStyle w:val="Default"/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  <w:p w:rsidR="00E40BA2" w:rsidRPr="00F85C8A" w:rsidRDefault="00E40BA2" w:rsidP="00E40BA2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F85C8A">
              <w:rPr>
                <w:rFonts w:ascii="Cambria" w:hAnsi="Cambria"/>
                <w:b/>
                <w:bCs/>
              </w:rPr>
              <w:t>4 - Modalità e strategie utilizzate per lo studio a casa</w:t>
            </w:r>
          </w:p>
          <w:p w:rsidR="00E40BA2" w:rsidRPr="00F85C8A" w:rsidRDefault="00E40BA2" w:rsidP="00E40BA2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F85C8A">
              <w:rPr>
                <w:rFonts w:ascii="Cambria" w:hAnsi="Cambria"/>
                <w:b/>
              </w:rPr>
              <w:t>(</w:t>
            </w:r>
            <w:proofErr w:type="gramStart"/>
            <w:r w:rsidRPr="00F85C8A">
              <w:rPr>
                <w:rFonts w:ascii="Cambria" w:hAnsi="Cambria"/>
                <w:b/>
              </w:rPr>
              <w:t>indicazioni</w:t>
            </w:r>
            <w:proofErr w:type="gramEnd"/>
            <w:r w:rsidRPr="00F85C8A">
              <w:rPr>
                <w:rFonts w:ascii="Cambria" w:hAnsi="Cambria"/>
                <w:b/>
              </w:rPr>
              <w:t xml:space="preserve"> fornite dalla famiglia)</w:t>
            </w:r>
          </w:p>
          <w:p w:rsidR="00E40BA2" w:rsidRPr="00F85C8A" w:rsidRDefault="00E40BA2" w:rsidP="00E40BA2">
            <w:pPr>
              <w:pStyle w:val="Default"/>
              <w:jc w:val="center"/>
              <w:rPr>
                <w:rFonts w:ascii="Cambria" w:hAnsi="Cambria"/>
                <w:b/>
              </w:rPr>
            </w:pPr>
          </w:p>
        </w:tc>
      </w:tr>
      <w:tr w:rsidR="00E40BA2" w:rsidRPr="007228E3" w:rsidTr="00E40BA2">
        <w:tblPrEx>
          <w:tblCellMar>
            <w:left w:w="113" w:type="dxa"/>
          </w:tblCellMar>
        </w:tblPrEx>
        <w:trPr>
          <w:gridBefore w:val="1"/>
          <w:gridAfter w:val="1"/>
          <w:wBefore w:w="29" w:type="dxa"/>
          <w:wAfter w:w="20" w:type="dxa"/>
          <w:trHeight w:val="4419"/>
        </w:trPr>
        <w:tc>
          <w:tcPr>
            <w:tcW w:w="9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lastRenderedPageBreak/>
              <w:t>è</w:t>
            </w:r>
            <w:proofErr w:type="gramEnd"/>
            <w:r w:rsidRPr="00F85C8A">
              <w:rPr>
                <w:rFonts w:ascii="Cambria" w:hAnsi="Cambria"/>
              </w:rPr>
              <w:t xml:space="preserve"> autonomo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ricorre</w:t>
            </w:r>
            <w:proofErr w:type="gramEnd"/>
            <w:r w:rsidRPr="00F85C8A">
              <w:rPr>
                <w:rFonts w:ascii="Cambria" w:hAnsi="Cambria"/>
              </w:rPr>
              <w:t xml:space="preserve"> all’aiuto di un compagno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eastAsia="MS Gothic" w:hAnsi="Cambria"/>
              </w:rPr>
            </w:pPr>
            <w:proofErr w:type="gramStart"/>
            <w:r w:rsidRPr="00F85C8A">
              <w:rPr>
                <w:rFonts w:ascii="Cambria" w:hAnsi="Cambria"/>
              </w:rPr>
              <w:t>ricorre</w:t>
            </w:r>
            <w:proofErr w:type="gramEnd"/>
            <w:r w:rsidRPr="00F85C8A">
              <w:rPr>
                <w:rFonts w:ascii="Cambria" w:hAnsi="Cambria"/>
              </w:rPr>
              <w:t xml:space="preserve"> all’aiuto di un adulto (chi e come?): ……………………………………………………………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30"/>
              </w:numPr>
              <w:suppressAutoHyphens/>
              <w:autoSpaceDN/>
              <w:adjustRightInd/>
              <w:ind w:right="-300"/>
              <w:jc w:val="both"/>
              <w:rPr>
                <w:rFonts w:ascii="Cambria" w:eastAsia="MS Gothic" w:hAnsi="Cambria"/>
              </w:rPr>
            </w:pPr>
            <w:proofErr w:type="gramStart"/>
            <w:r w:rsidRPr="00F85C8A">
              <w:rPr>
                <w:rFonts w:ascii="Cambria" w:eastAsia="MS Gothic" w:hAnsi="Cambria"/>
              </w:rPr>
              <w:t>bisogna</w:t>
            </w:r>
            <w:proofErr w:type="gramEnd"/>
            <w:r w:rsidRPr="00F85C8A">
              <w:rPr>
                <w:rFonts w:ascii="Cambria" w:eastAsia="MS Gothic" w:hAnsi="Cambria"/>
              </w:rPr>
              <w:t xml:space="preserve"> sollecitarlo ad iniziare, ma poi va avanti da solo/a 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30"/>
              </w:numPr>
              <w:suppressAutoHyphens/>
              <w:autoSpaceDN/>
              <w:adjustRightInd/>
              <w:ind w:right="-300"/>
              <w:jc w:val="both"/>
              <w:rPr>
                <w:rFonts w:ascii="Cambria" w:eastAsia="MS Gothic" w:hAnsi="Cambria"/>
              </w:rPr>
            </w:pPr>
            <w:proofErr w:type="gramStart"/>
            <w:r w:rsidRPr="00F85C8A">
              <w:rPr>
                <w:rFonts w:ascii="Cambria" w:eastAsia="MS Gothic" w:hAnsi="Cambria"/>
              </w:rPr>
              <w:t>bisogna</w:t>
            </w:r>
            <w:proofErr w:type="gramEnd"/>
            <w:r w:rsidRPr="00F85C8A">
              <w:rPr>
                <w:rFonts w:ascii="Cambria" w:eastAsia="MS Gothic" w:hAnsi="Cambria"/>
              </w:rPr>
              <w:t xml:space="preserve"> sollecitarlo/a ad iniziare e spronarlo/a ad andare avanti 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30"/>
              </w:numPr>
              <w:suppressAutoHyphens/>
              <w:autoSpaceDN/>
              <w:adjustRightInd/>
              <w:ind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eastAsia="MS Gothic" w:hAnsi="Cambria"/>
              </w:rPr>
              <w:t>necessita</w:t>
            </w:r>
            <w:proofErr w:type="gramEnd"/>
            <w:r w:rsidRPr="00F85C8A">
              <w:rPr>
                <w:rFonts w:ascii="Cambria" w:eastAsia="MS Gothic" w:hAnsi="Cambria"/>
              </w:rPr>
              <w:t xml:space="preserve"> di un supporto costante      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legge</w:t>
            </w:r>
            <w:proofErr w:type="gramEnd"/>
            <w:r w:rsidRPr="00F85C8A">
              <w:rPr>
                <w:rFonts w:ascii="Cambria" w:hAnsi="Cambria"/>
              </w:rPr>
              <w:t xml:space="preserve"> autonomamente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utilizza</w:t>
            </w:r>
            <w:proofErr w:type="gramEnd"/>
            <w:r w:rsidRPr="00F85C8A">
              <w:rPr>
                <w:rFonts w:ascii="Cambria" w:hAnsi="Cambria"/>
              </w:rPr>
              <w:t xml:space="preserve"> fonti audio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sottolinea</w:t>
            </w:r>
            <w:proofErr w:type="gramEnd"/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identifica</w:t>
            </w:r>
            <w:proofErr w:type="gramEnd"/>
            <w:r w:rsidRPr="00F85C8A">
              <w:rPr>
                <w:rFonts w:ascii="Cambria" w:hAnsi="Cambria"/>
              </w:rPr>
              <w:t xml:space="preserve"> parole-chiave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produce</w:t>
            </w:r>
            <w:proofErr w:type="gramEnd"/>
            <w:r w:rsidRPr="00F85C8A">
              <w:rPr>
                <w:rFonts w:ascii="Cambria" w:hAnsi="Cambria"/>
              </w:rPr>
              <w:t xml:space="preserve"> tabelle, schemi e/o mappe autonomamente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produce</w:t>
            </w:r>
            <w:proofErr w:type="gramEnd"/>
            <w:r w:rsidRPr="00F85C8A">
              <w:rPr>
                <w:rFonts w:ascii="Cambria" w:hAnsi="Cambria"/>
              </w:rPr>
              <w:t xml:space="preserve"> riassunti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utilizza</w:t>
            </w:r>
            <w:proofErr w:type="gramEnd"/>
            <w:r w:rsidRPr="00F85C8A">
              <w:rPr>
                <w:rFonts w:ascii="Cambria" w:hAnsi="Cambria"/>
              </w:rPr>
              <w:t xml:space="preserve"> tabelle, schemi e/o mappe fornite da insegnanti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utilizza</w:t>
            </w:r>
            <w:proofErr w:type="gramEnd"/>
            <w:r w:rsidRPr="00F85C8A">
              <w:rPr>
                <w:rFonts w:ascii="Cambria" w:hAnsi="Cambria"/>
              </w:rPr>
              <w:t xml:space="preserve"> immagini per ricordare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elabora</w:t>
            </w:r>
            <w:proofErr w:type="gramEnd"/>
            <w:r w:rsidRPr="00F85C8A">
              <w:rPr>
                <w:rFonts w:ascii="Cambria" w:hAnsi="Cambria"/>
              </w:rPr>
              <w:t xml:space="preserve"> il testo scritto a computer utilizzando la sintesi vocale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ripete</w:t>
            </w:r>
            <w:proofErr w:type="gramEnd"/>
            <w:r w:rsidRPr="00F85C8A">
              <w:rPr>
                <w:rFonts w:ascii="Cambria" w:hAnsi="Cambria"/>
              </w:rPr>
              <w:t xml:space="preserve"> ad alta voce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ripete</w:t>
            </w:r>
            <w:proofErr w:type="gramEnd"/>
            <w:r w:rsidRPr="00F85C8A">
              <w:rPr>
                <w:rFonts w:ascii="Cambria" w:hAnsi="Cambria"/>
              </w:rPr>
              <w:t xml:space="preserve"> mentalmente</w:t>
            </w:r>
          </w:p>
          <w:p w:rsidR="00E40BA2" w:rsidRPr="00F85C8A" w:rsidRDefault="00E40BA2" w:rsidP="00E40BA2">
            <w:pPr>
              <w:pStyle w:val="Default"/>
              <w:numPr>
                <w:ilvl w:val="0"/>
                <w:numId w:val="29"/>
              </w:numPr>
              <w:suppressAutoHyphens/>
              <w:autoSpaceDE/>
              <w:autoSpaceDN/>
              <w:adjustRightInd/>
              <w:ind w:left="426" w:right="-300"/>
              <w:jc w:val="both"/>
              <w:rPr>
                <w:rFonts w:ascii="Cambria" w:hAnsi="Cambria"/>
              </w:rPr>
            </w:pPr>
            <w:proofErr w:type="gramStart"/>
            <w:r w:rsidRPr="00F85C8A">
              <w:rPr>
                <w:rFonts w:ascii="Cambria" w:hAnsi="Cambria"/>
              </w:rPr>
              <w:t>altro</w:t>
            </w:r>
            <w:proofErr w:type="gramEnd"/>
            <w:r w:rsidRPr="00F85C8A">
              <w:rPr>
                <w:rFonts w:ascii="Cambria" w:hAnsi="Cambria"/>
              </w:rPr>
              <w:t>: ….........................................................................................</w:t>
            </w:r>
          </w:p>
        </w:tc>
      </w:tr>
      <w:tr w:rsidR="00E40BA2" w:rsidRPr="007228E3" w:rsidTr="007228E3">
        <w:tblPrEx>
          <w:tblCellMar>
            <w:left w:w="113" w:type="dxa"/>
          </w:tblCellMar>
        </w:tblPrEx>
        <w:trPr>
          <w:gridBefore w:val="1"/>
          <w:gridAfter w:val="1"/>
          <w:wBefore w:w="29" w:type="dxa"/>
          <w:wAfter w:w="20" w:type="dxa"/>
          <w:trHeight w:val="573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E40BA2" w:rsidRPr="00F85C8A" w:rsidRDefault="00E40BA2" w:rsidP="00E40BA2">
            <w:pPr>
              <w:pStyle w:val="Default"/>
              <w:suppressAutoHyphens/>
              <w:autoSpaceDE/>
              <w:autoSpaceDN/>
              <w:adjustRightInd/>
              <w:ind w:right="-300"/>
              <w:jc w:val="both"/>
              <w:rPr>
                <w:rFonts w:ascii="Cambria" w:hAnsi="Cambria"/>
                <w:b/>
              </w:rPr>
            </w:pPr>
            <w:r w:rsidRPr="00F85C8A">
              <w:rPr>
                <w:rFonts w:ascii="Cambria" w:hAnsi="Cambria"/>
                <w:b/>
              </w:rPr>
              <w:t xml:space="preserve">Tempo medio quotidiano </w:t>
            </w:r>
          </w:p>
          <w:p w:rsidR="00E40BA2" w:rsidRPr="00F85C8A" w:rsidRDefault="00E40BA2" w:rsidP="00E40BA2">
            <w:pPr>
              <w:pStyle w:val="Default"/>
              <w:suppressAutoHyphens/>
              <w:autoSpaceDE/>
              <w:autoSpaceDN/>
              <w:adjustRightInd/>
              <w:ind w:right="-300"/>
              <w:jc w:val="both"/>
              <w:rPr>
                <w:rFonts w:ascii="Cambria" w:hAnsi="Cambria"/>
                <w:b/>
              </w:rPr>
            </w:pPr>
            <w:proofErr w:type="gramStart"/>
            <w:r w:rsidRPr="00F85C8A">
              <w:rPr>
                <w:rFonts w:ascii="Cambria" w:hAnsi="Cambria"/>
                <w:b/>
              </w:rPr>
              <w:t>dedicato</w:t>
            </w:r>
            <w:proofErr w:type="gramEnd"/>
            <w:r w:rsidRPr="00F85C8A">
              <w:rPr>
                <w:rFonts w:ascii="Cambria" w:hAnsi="Cambria"/>
                <w:b/>
              </w:rPr>
              <w:t xml:space="preserve"> allo studio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BA2" w:rsidRPr="00F85C8A" w:rsidRDefault="00E40BA2" w:rsidP="00E40BA2">
            <w:pPr>
              <w:pStyle w:val="Default"/>
              <w:suppressAutoHyphens/>
              <w:autoSpaceDE/>
              <w:autoSpaceDN/>
              <w:adjustRightInd/>
              <w:ind w:right="-300"/>
              <w:jc w:val="both"/>
              <w:rPr>
                <w:rFonts w:ascii="Cambria" w:hAnsi="Cambria"/>
              </w:rPr>
            </w:pPr>
          </w:p>
        </w:tc>
      </w:tr>
    </w:tbl>
    <w:p w:rsidR="00E40BA2" w:rsidRDefault="00E40BA2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2D5BA8" w:rsidRPr="007228E3" w:rsidTr="002D5BA8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D5BA8" w:rsidRPr="00422E3B" w:rsidRDefault="002D5BA8" w:rsidP="007228E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F67B28">
              <w:rPr>
                <w:rFonts w:ascii="Cambria" w:hAnsi="Cambria" w:cs="Calibri"/>
                <w:b/>
                <w:bCs/>
                <w:color w:val="000000"/>
              </w:rPr>
              <w:t>Strategie didattico-metodologiche</w:t>
            </w:r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5BA8" w:rsidRPr="00422E3B" w:rsidRDefault="002D5BA8" w:rsidP="007228E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Il C. d. C. si propone di </w:t>
            </w:r>
            <w:r w:rsidRPr="00422E3B">
              <w:rPr>
                <w:rFonts w:ascii="Cambria" w:hAnsi="Cambria" w:cs="Calibri"/>
                <w:bCs/>
                <w:color w:val="000000"/>
              </w:rPr>
              <w:t>mettere in atto le seguenti strategie: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Creare un ambiente di apprendimento sereno, nel riconoscimento e nel rispetto delle  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t xml:space="preserve">   </w:t>
            </w:r>
            <w:proofErr w:type="gramStart"/>
            <w:r w:rsidRPr="00422E3B">
              <w:rPr>
                <w:rFonts w:ascii="Cambria" w:hAnsi="Cambria" w:cs="Calibri"/>
                <w:bCs/>
                <w:color w:val="000000"/>
              </w:rPr>
              <w:t>singole</w:t>
            </w:r>
            <w:proofErr w:type="gramEnd"/>
            <w:r w:rsidRPr="00422E3B">
              <w:rPr>
                <w:rFonts w:ascii="Cambria" w:hAnsi="Cambria" w:cs="Calibri"/>
                <w:bCs/>
                <w:color w:val="000000"/>
              </w:rPr>
              <w:t xml:space="preserve"> diversità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Incoraggiare l</w:t>
            </w:r>
            <w:r w:rsidRPr="00422E3B">
              <w:rPr>
                <w:rFonts w:ascii="Cambria" w:hAnsi="Cambria" w:cs="Cambria"/>
                <w:bCs/>
                <w:color w:val="000000"/>
              </w:rPr>
              <w:t>’</w:t>
            </w:r>
            <w:r w:rsidRPr="00422E3B">
              <w:rPr>
                <w:rFonts w:ascii="Cambria" w:hAnsi="Cambria" w:cs="Calibri"/>
                <w:bCs/>
                <w:color w:val="000000"/>
              </w:rPr>
              <w:t>apprendimento collaborativo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Sostenere e promuovere un approccio strategico nello studio utilizzando mediatori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t xml:space="preserve">   </w:t>
            </w:r>
            <w:proofErr w:type="gramStart"/>
            <w:r w:rsidRPr="00422E3B">
              <w:rPr>
                <w:rFonts w:ascii="Cambria" w:hAnsi="Cambria" w:cs="Calibri"/>
                <w:bCs/>
                <w:color w:val="000000"/>
              </w:rPr>
              <w:t>didattici</w:t>
            </w:r>
            <w:proofErr w:type="gramEnd"/>
            <w:r w:rsidRPr="00422E3B">
              <w:rPr>
                <w:rFonts w:ascii="Cambria" w:hAnsi="Cambria" w:cs="Calibri"/>
                <w:bCs/>
                <w:color w:val="000000"/>
              </w:rPr>
              <w:t xml:space="preserve"> facilitanti l’apprendimento (immagini, mappe …)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Sollecitare collegamenti fra le nuove informazioni e quelle gi</w:t>
            </w:r>
            <w:r w:rsidRPr="00422E3B">
              <w:rPr>
                <w:rFonts w:ascii="Cambria" w:hAnsi="Cambria" w:cs="Cambria"/>
                <w:bCs/>
                <w:color w:val="000000"/>
              </w:rPr>
              <w:t>à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acquisite ogni volta che si 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t xml:space="preserve">   </w:t>
            </w:r>
            <w:proofErr w:type="gramStart"/>
            <w:r w:rsidRPr="00422E3B">
              <w:rPr>
                <w:rFonts w:ascii="Cambria" w:hAnsi="Cambria" w:cs="Calibri"/>
                <w:bCs/>
                <w:color w:val="000000"/>
              </w:rPr>
              <w:t>inizia</w:t>
            </w:r>
            <w:proofErr w:type="gramEnd"/>
            <w:r w:rsidRPr="00422E3B">
              <w:rPr>
                <w:rFonts w:ascii="Cambria" w:hAnsi="Cambria" w:cs="Calibri"/>
                <w:bCs/>
                <w:color w:val="000000"/>
              </w:rPr>
              <w:t xml:space="preserve"> un nuovo argomento di studio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Promuovere inferenze, integrazioni e collegamenti tra le conoscenze e le discipline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Privilegiare l</w:t>
            </w:r>
            <w:r w:rsidRPr="00422E3B">
              <w:rPr>
                <w:rFonts w:ascii="Cambria" w:hAnsi="Cambria" w:cs="Cambria"/>
                <w:bCs/>
                <w:color w:val="000000"/>
              </w:rPr>
              <w:t>’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apprendimento esperienziale e laboratoriale </w:t>
            </w:r>
            <w:r w:rsidRPr="00422E3B">
              <w:rPr>
                <w:rFonts w:ascii="Cambria" w:hAnsi="Cambria" w:cs="Cambria"/>
                <w:bCs/>
                <w:color w:val="000000"/>
              </w:rPr>
              <w:t>“</w:t>
            </w:r>
            <w:r w:rsidRPr="00422E3B">
              <w:rPr>
                <w:rFonts w:ascii="Cambria" w:hAnsi="Cambria" w:cs="Calibri"/>
                <w:bCs/>
                <w:color w:val="000000"/>
              </w:rPr>
              <w:t>per favorire l</w:t>
            </w:r>
            <w:r w:rsidRPr="00422E3B">
              <w:rPr>
                <w:rFonts w:ascii="Cambria" w:hAnsi="Cambria" w:cs="Cambria"/>
                <w:bCs/>
                <w:color w:val="000000"/>
              </w:rPr>
              <w:t>’</w:t>
            </w:r>
            <w:r w:rsidRPr="00422E3B">
              <w:rPr>
                <w:rFonts w:ascii="Cambria" w:hAnsi="Cambria" w:cs="Calibri"/>
                <w:bCs/>
                <w:color w:val="000000"/>
              </w:rPr>
              <w:t>operativit</w:t>
            </w:r>
            <w:r w:rsidRPr="00422E3B">
              <w:rPr>
                <w:rFonts w:ascii="Cambria" w:hAnsi="Cambria" w:cs="Cambria"/>
                <w:bCs/>
                <w:color w:val="000000"/>
              </w:rPr>
              <w:t>à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e allo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t xml:space="preserve">   </w:t>
            </w:r>
            <w:proofErr w:type="gramStart"/>
            <w:r w:rsidRPr="00422E3B">
              <w:rPr>
                <w:rFonts w:ascii="Cambria" w:hAnsi="Cambria" w:cs="Calibri"/>
                <w:bCs/>
                <w:color w:val="000000"/>
              </w:rPr>
              <w:t>stesso</w:t>
            </w:r>
            <w:proofErr w:type="gramEnd"/>
            <w:r w:rsidRPr="00422E3B">
              <w:rPr>
                <w:rFonts w:ascii="Cambria" w:hAnsi="Cambria" w:cs="Calibri"/>
                <w:bCs/>
                <w:color w:val="000000"/>
              </w:rPr>
              <w:t xml:space="preserve"> tempo il dialogo, la riflessione su quello che si fa”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Sviluppare processi di autovalutazione e autocontrollo delle strategie di apprendimento  </w:t>
            </w:r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22E3B">
              <w:rPr>
                <w:rFonts w:ascii="Cambria" w:hAnsi="Cambria" w:cs="Calibri"/>
                <w:bCs/>
                <w:color w:val="000000"/>
              </w:rPr>
              <w:t xml:space="preserve">    </w:t>
            </w:r>
            <w:proofErr w:type="gramStart"/>
            <w:r w:rsidRPr="00422E3B">
              <w:rPr>
                <w:rFonts w:ascii="Cambria" w:hAnsi="Cambria" w:cs="Calibri"/>
                <w:bCs/>
                <w:color w:val="000000"/>
              </w:rPr>
              <w:t>nell’alunno</w:t>
            </w:r>
            <w:proofErr w:type="gramEnd"/>
          </w:p>
          <w:p w:rsidR="002D5BA8" w:rsidRPr="00422E3B" w:rsidRDefault="002D5BA8" w:rsidP="007228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7228E3">
              <w:rPr>
                <w:bCs/>
                <w:color w:val="000000"/>
              </w:rPr>
              <w:lastRenderedPageBreak/>
              <w:t>□</w:t>
            </w:r>
            <w:r w:rsidRPr="00422E3B">
              <w:rPr>
                <w:rFonts w:ascii="Cambria" w:hAnsi="Cambria" w:cs="Calibri"/>
                <w:bCs/>
                <w:color w:val="000000"/>
              </w:rPr>
              <w:t xml:space="preserve"> Altro:</w:t>
            </w:r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5BA8" w:rsidRDefault="002D5BA8" w:rsidP="002D5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F67B28">
              <w:rPr>
                <w:rFonts w:ascii="Cambria" w:hAnsi="Cambria" w:cs="Calibri"/>
                <w:b/>
                <w:bCs/>
                <w:color w:val="000000"/>
              </w:rPr>
              <w:lastRenderedPageBreak/>
              <w:t>Misure dispensative</w:t>
            </w:r>
          </w:p>
          <w:p w:rsidR="002D5BA8" w:rsidRPr="00F67B28" w:rsidRDefault="002D5BA8" w:rsidP="002D5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(</w:t>
            </w:r>
            <w:proofErr w:type="gramStart"/>
            <w:r w:rsidRPr="00F67B28">
              <w:rPr>
                <w:rFonts w:ascii="Cambria" w:hAnsi="Cambria" w:cs="Calibri"/>
                <w:bCs/>
                <w:color w:val="000000"/>
              </w:rPr>
              <w:t>legge</w:t>
            </w:r>
            <w:proofErr w:type="gramEnd"/>
            <w:r w:rsidRPr="00F67B28">
              <w:rPr>
                <w:rFonts w:ascii="Cambria" w:hAnsi="Cambria" w:cs="Calibri"/>
                <w:bCs/>
                <w:color w:val="000000"/>
              </w:rPr>
              <w:t xml:space="preserve"> 170/10 e linee guida 12/07/11)</w:t>
            </w:r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Dispensa dalla lettura ad alta voce in classe 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dall’uso del corsivo e dello stampato minuscolo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dalla scrittura sotto dettatura di testi e/o appunti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dall’utilizzo di tempi standard nelle consegne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dall’utilizzo di tempi standard nelle verifiche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Riduzione delle consegne senza modificare gli obiettivi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Dispensa da un eccessivo carico di compiti con riadattamento e riduzione delle pagine da studiare, senza modificare gli obiettivi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Dispensa dalla sovrapposizione di interrogazioni di </w:t>
            </w:r>
            <w:proofErr w:type="gramStart"/>
            <w:r w:rsidRPr="00F67B28">
              <w:rPr>
                <w:rFonts w:ascii="Cambria" w:hAnsi="Cambria" w:cs="Calibri"/>
                <w:bCs/>
                <w:color w:val="000000"/>
              </w:rPr>
              <w:t>più  materie</w:t>
            </w:r>
            <w:proofErr w:type="gramEnd"/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Integrazione dei libri di testo con appunti su supporto registrato, digitalizzato o cartaceo </w:t>
            </w:r>
            <w:proofErr w:type="gramStart"/>
            <w:r w:rsidRPr="00F67B28">
              <w:rPr>
                <w:rFonts w:ascii="Cambria" w:hAnsi="Cambria" w:cs="Calibri"/>
                <w:bCs/>
                <w:color w:val="000000"/>
              </w:rPr>
              <w:t>stampato  sintesi</w:t>
            </w:r>
            <w:proofErr w:type="gramEnd"/>
            <w:r w:rsidRPr="00F67B28">
              <w:rPr>
                <w:rFonts w:ascii="Cambria" w:hAnsi="Cambria" w:cs="Calibri"/>
                <w:bCs/>
                <w:color w:val="000000"/>
              </w:rPr>
              <w:t xml:space="preserve"> vocale, mappe, schemi, formulari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Accordo sulle modalità e i tempi delle verifiche scritte con possibilità di utilizzare supporti multimediali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Accordo sui tempi e sulle modalità delle interrogazioni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Nelle verifiche, riduzione e adattamento del numero degli esercizi senza modificare gli obiettivi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Nelle verifiche scritte, utilizzo di domande a risposta multipla e (con possibilità di completamento e/o arricchimento con </w:t>
            </w:r>
            <w:proofErr w:type="gramStart"/>
            <w:r w:rsidRPr="00F67B28">
              <w:rPr>
                <w:rFonts w:ascii="Cambria" w:hAnsi="Cambria" w:cs="Calibri"/>
                <w:bCs/>
                <w:color w:val="000000"/>
              </w:rPr>
              <w:t>una  discussione</w:t>
            </w:r>
            <w:proofErr w:type="gramEnd"/>
            <w:r w:rsidRPr="00F67B28">
              <w:rPr>
                <w:rFonts w:ascii="Cambria" w:hAnsi="Cambria" w:cs="Calibri"/>
                <w:bCs/>
                <w:color w:val="000000"/>
              </w:rPr>
              <w:t xml:space="preserve"> orale);  riduzione al minimo delle domande a risposte aperte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Parziale sostituzione o completamento delle verifiche scritte con prove orali consentendo l’uso di schemi riadattati e/o mappe durante l’interrogazione</w:t>
            </w:r>
          </w:p>
          <w:p w:rsidR="002D5BA8" w:rsidRPr="00F67B2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Valutazione dei procedimenti e non dei calcoli nella risoluzione dei problemi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Valutazione del contenuto e non degli errori ortografici</w:t>
            </w:r>
          </w:p>
          <w:p w:rsidR="002D5BA8" w:rsidRDefault="002D5BA8" w:rsidP="007228E3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>
              <w:rPr>
                <w:rFonts w:ascii="Cambria" w:hAnsi="Cambria" w:cs="Calibri"/>
                <w:bCs/>
                <w:color w:val="000000"/>
              </w:rPr>
              <w:t>Altro __________________________________________________________________________________________________</w:t>
            </w:r>
          </w:p>
          <w:p w:rsidR="002D5BA8" w:rsidRPr="002D5BA8" w:rsidRDefault="002D5BA8" w:rsidP="002D5BA8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246D" w:rsidRDefault="002F246D" w:rsidP="002D5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</w:p>
          <w:p w:rsidR="002D5BA8" w:rsidRPr="00F67B28" w:rsidRDefault="002D5BA8" w:rsidP="002D5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F67B28">
              <w:rPr>
                <w:rFonts w:ascii="Cambria" w:hAnsi="Cambria" w:cs="Calibri"/>
                <w:b/>
                <w:bCs/>
                <w:color w:val="000000"/>
              </w:rPr>
              <w:t xml:space="preserve">Strumenti compensativi </w:t>
            </w:r>
          </w:p>
          <w:p w:rsidR="002D5BA8" w:rsidRDefault="00952618" w:rsidP="002F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  <w:color w:val="000000"/>
              </w:rPr>
            </w:pPr>
            <w:r>
              <w:rPr>
                <w:rFonts w:ascii="Cambria" w:hAnsi="Cambria" w:cs="Calibri"/>
                <w:bCs/>
                <w:color w:val="000000"/>
              </w:rPr>
              <w:t xml:space="preserve">                                                          </w:t>
            </w:r>
            <w:r w:rsidR="002D5BA8" w:rsidRPr="00F67B28">
              <w:rPr>
                <w:rFonts w:ascii="Cambria" w:hAnsi="Cambria" w:cs="Calibri"/>
                <w:bCs/>
                <w:color w:val="000000"/>
              </w:rPr>
              <w:t>(</w:t>
            </w:r>
            <w:proofErr w:type="gramStart"/>
            <w:r w:rsidR="002D5BA8" w:rsidRPr="00F67B28">
              <w:rPr>
                <w:rFonts w:ascii="Cambria" w:hAnsi="Cambria" w:cs="Calibri"/>
                <w:bCs/>
                <w:color w:val="000000"/>
              </w:rPr>
              <w:t>legge</w:t>
            </w:r>
            <w:proofErr w:type="gramEnd"/>
            <w:r w:rsidR="002D5BA8" w:rsidRPr="00F67B28">
              <w:rPr>
                <w:rFonts w:ascii="Cambria" w:hAnsi="Cambria" w:cs="Calibri"/>
                <w:bCs/>
                <w:color w:val="000000"/>
              </w:rPr>
              <w:t xml:space="preserve"> 170/10 e linee guida 12/07/11)</w:t>
            </w:r>
          </w:p>
          <w:p w:rsidR="00952618" w:rsidRPr="00F67B28" w:rsidRDefault="00952618" w:rsidP="002F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Cs/>
                <w:color w:val="000000"/>
              </w:rPr>
            </w:pPr>
          </w:p>
        </w:tc>
      </w:tr>
      <w:tr w:rsidR="002D5BA8" w:rsidRPr="007228E3" w:rsidTr="007228E3">
        <w:trPr>
          <w:trHeight w:val="69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Utilizzo di computer e </w:t>
            </w:r>
            <w:proofErr w:type="spellStart"/>
            <w:r w:rsidRPr="00F67B28">
              <w:rPr>
                <w:rFonts w:ascii="Cambria" w:hAnsi="Cambria" w:cs="Calibri"/>
                <w:bCs/>
                <w:color w:val="000000"/>
              </w:rPr>
              <w:t>tablet</w:t>
            </w:r>
            <w:proofErr w:type="spellEnd"/>
            <w:r w:rsidRPr="00F67B28">
              <w:rPr>
                <w:rFonts w:ascii="Cambria" w:hAnsi="Cambria" w:cs="Calibri"/>
                <w:bCs/>
                <w:color w:val="000000"/>
              </w:rPr>
              <w:t xml:space="preserve"> (possibilmente con stampante)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Utilizzo di programmi di video-scrittura con correttore ortografico (possibilmente </w:t>
            </w:r>
            <w:proofErr w:type="gramStart"/>
            <w:r w:rsidRPr="00F67B28">
              <w:rPr>
                <w:rFonts w:ascii="Cambria" w:hAnsi="Cambria" w:cs="Calibri"/>
                <w:bCs/>
                <w:color w:val="000000"/>
              </w:rPr>
              <w:t>vocale)  e</w:t>
            </w:r>
            <w:proofErr w:type="gramEnd"/>
            <w:r w:rsidRPr="00F67B28">
              <w:rPr>
                <w:rFonts w:ascii="Cambria" w:hAnsi="Cambria" w:cs="Calibri"/>
                <w:bCs/>
                <w:color w:val="000000"/>
              </w:rPr>
              <w:t xml:space="preserve"> con tecnologie di sintesi vocale (anche per le lingue straniere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di risorse audio (file audio digitali, audiolibri…).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del registratore digitale o di altri strumenti di registrazione per uso personale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 xml:space="preserve">Utilizzo di </w:t>
            </w:r>
            <w:proofErr w:type="gramStart"/>
            <w:r w:rsidRPr="00F67B28">
              <w:rPr>
                <w:rFonts w:ascii="Cambria" w:hAnsi="Cambria" w:cs="Calibri"/>
                <w:bCs/>
                <w:color w:val="000000"/>
              </w:rPr>
              <w:t>ausili  per</w:t>
            </w:r>
            <w:proofErr w:type="gramEnd"/>
            <w:r w:rsidRPr="00F67B28">
              <w:rPr>
                <w:rFonts w:ascii="Cambria" w:hAnsi="Cambria" w:cs="Calibri"/>
                <w:bCs/>
                <w:color w:val="000000"/>
              </w:rPr>
              <w:t xml:space="preserve"> il calcolo (tavola pitagorica, linee dei numeri…) ed eventualmente della  calcolatrice con foglio di calcolo (possibilmente calcolatrice vocale)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di schemi, tabelle, mappe e diagrammi di flusso come supporto durante compiti e verifiche scritte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di   formulari e di schemi e/o mappe delle varie discipline scientifiche come supporto durante compiti e verifiche scritte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di mappe e schemi durante le interrogazioni, eventualmente anche su supporto digitalizzato (presentazioni multimediali), per facilitare il recupero delle informazioni</w:t>
            </w: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F67B28">
              <w:rPr>
                <w:rFonts w:ascii="Cambria" w:hAnsi="Cambria" w:cs="Calibri"/>
                <w:bCs/>
                <w:color w:val="000000"/>
              </w:rPr>
              <w:t>Utilizzo di software didattici e compensativi (free e/o commerciali)</w:t>
            </w:r>
          </w:p>
          <w:p w:rsidR="002F246D" w:rsidRDefault="002F246D" w:rsidP="00A751FC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Calibri"/>
                <w:bCs/>
                <w:color w:val="000000"/>
              </w:rPr>
            </w:pPr>
          </w:p>
          <w:p w:rsidR="002D5BA8" w:rsidRDefault="002D5BA8" w:rsidP="002D5BA8">
            <w:pPr>
              <w:pStyle w:val="Elencoacolori-Colore1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</w:rPr>
            </w:pPr>
            <w:r>
              <w:rPr>
                <w:rFonts w:ascii="Cambria" w:hAnsi="Cambria" w:cs="Calibri"/>
                <w:bCs/>
                <w:color w:val="000000"/>
              </w:rPr>
              <w:t>Altro ______________________________________________________________________________________________________</w:t>
            </w:r>
          </w:p>
          <w:p w:rsidR="002D5BA8" w:rsidRPr="00F67B28" w:rsidRDefault="002D5BA8" w:rsidP="007228E3">
            <w:pPr>
              <w:pStyle w:val="Elencoacolori-Colore1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bCs/>
                <w:color w:val="000000"/>
              </w:rPr>
            </w:pPr>
          </w:p>
        </w:tc>
      </w:tr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D401C" w:rsidRPr="00F85C8A" w:rsidRDefault="00AD401C" w:rsidP="00AD401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bookmarkStart w:id="1" w:name="_Hlk526095972"/>
            <w:r w:rsidRPr="00F85C8A">
              <w:rPr>
                <w:rFonts w:ascii="Cambria" w:hAnsi="Cambria"/>
                <w:b/>
                <w:bCs/>
              </w:rPr>
              <w:lastRenderedPageBreak/>
              <w:t xml:space="preserve">6 - </w:t>
            </w:r>
            <w:proofErr w:type="gramStart"/>
            <w:r w:rsidRPr="00F85C8A">
              <w:rPr>
                <w:rFonts w:ascii="Cambria" w:hAnsi="Cambria"/>
                <w:b/>
                <w:bCs/>
              </w:rPr>
              <w:t>ATTIVITÀ  PROGRAMMATE</w:t>
            </w:r>
            <w:proofErr w:type="gramEnd"/>
          </w:p>
          <w:p w:rsidR="00AD401C" w:rsidRPr="00F85C8A" w:rsidRDefault="00AD401C" w:rsidP="00AD401C">
            <w:pPr>
              <w:pStyle w:val="Default"/>
              <w:jc w:val="center"/>
              <w:rPr>
                <w:rFonts w:ascii="Cambria" w:hAnsi="Cambria"/>
              </w:rPr>
            </w:pPr>
            <w:r w:rsidRPr="00F85C8A">
              <w:rPr>
                <w:rFonts w:ascii="Cambria" w:hAnsi="Cambria"/>
                <w:b/>
              </w:rPr>
              <w:t xml:space="preserve"> (</w:t>
            </w:r>
            <w:proofErr w:type="gramStart"/>
            <w:r w:rsidRPr="00F85C8A">
              <w:rPr>
                <w:rFonts w:ascii="Cambria" w:hAnsi="Cambria"/>
                <w:b/>
              </w:rPr>
              <w:t>proposta</w:t>
            </w:r>
            <w:proofErr w:type="gramEnd"/>
            <w:r w:rsidRPr="00F85C8A">
              <w:rPr>
                <w:rFonts w:ascii="Cambria" w:hAnsi="Cambria"/>
                <w:b/>
              </w:rPr>
              <w:t xml:space="preserve"> redatta dal C. d. C. o dall'equipe e consegnata alla famiglia)</w:t>
            </w:r>
          </w:p>
        </w:tc>
      </w:tr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>Si predispongono le seguenti attività aggiuntive predisposte per la classe:</w:t>
            </w:r>
          </w:p>
          <w:p w:rsidR="00F85C8A" w:rsidRPr="00F85C8A" w:rsidRDefault="00F85C8A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recupero, consolidamento e/o potenziamento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laboratori (specificare quali) _________________________________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classi aperte, per piccoli gruppi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attivit</w:t>
            </w:r>
            <w:r w:rsidRPr="00F85C8A">
              <w:rPr>
                <w:rFonts w:ascii="Cambria" w:hAnsi="Cambria" w:cs="Cambria"/>
                <w:bCs/>
              </w:rPr>
              <w:t>à</w:t>
            </w:r>
            <w:r w:rsidRPr="00F85C8A">
              <w:rPr>
                <w:rFonts w:ascii="Cambria" w:hAnsi="Cambria"/>
                <w:bCs/>
              </w:rPr>
              <w:t xml:space="preserve"> di carattere culturale, formativo, socializzante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altro</w:t>
            </w:r>
          </w:p>
        </w:tc>
      </w:tr>
      <w:bookmarkEnd w:id="1"/>
    </w:tbl>
    <w:p w:rsidR="0005132B" w:rsidRDefault="0005132B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D401C" w:rsidRPr="00F85C8A" w:rsidRDefault="00AD401C" w:rsidP="007228E3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F85C8A">
              <w:rPr>
                <w:rFonts w:ascii="Cambria" w:hAnsi="Cambria"/>
                <w:b/>
                <w:bCs/>
              </w:rPr>
              <w:t>7 - CRITERI E MODALITÀ DI VERIFICA E VALUTAZIONE</w:t>
            </w:r>
          </w:p>
          <w:p w:rsidR="00AD401C" w:rsidRPr="00F85C8A" w:rsidRDefault="00AD401C" w:rsidP="007228E3">
            <w:pPr>
              <w:pStyle w:val="Default"/>
              <w:jc w:val="center"/>
              <w:rPr>
                <w:rFonts w:ascii="Cambria" w:hAnsi="Cambria"/>
              </w:rPr>
            </w:pPr>
          </w:p>
        </w:tc>
      </w:tr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 xml:space="preserve">Si concorda di:                   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prevedere la prevalenza di interrogazioni orali rispetto alle verifiche scritte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fornire prove scritte con vari tipi di risposta (completamento, vero/falso, aperta, 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Cambria" w:hAnsi="Cambria"/>
                <w:bCs/>
              </w:rPr>
              <w:t xml:space="preserve">   </w:t>
            </w:r>
            <w:proofErr w:type="gramStart"/>
            <w:r w:rsidRPr="00F85C8A">
              <w:rPr>
                <w:rFonts w:ascii="Cambria" w:hAnsi="Cambria"/>
                <w:bCs/>
              </w:rPr>
              <w:t>scelta</w:t>
            </w:r>
            <w:proofErr w:type="gramEnd"/>
            <w:r w:rsidRPr="00F85C8A">
              <w:rPr>
                <w:rFonts w:ascii="Cambria" w:hAnsi="Cambria"/>
                <w:bCs/>
              </w:rPr>
              <w:t xml:space="preserve"> multipla…), con prevalenza della modalità più idonea all’alunno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</w:rPr>
            </w:pPr>
            <w:r w:rsidRPr="00F85C8A">
              <w:rPr>
                <w:rFonts w:ascii="Times New Roman" w:hAnsi="Times New Roman" w:cs="Times New Roman"/>
                <w:bCs/>
              </w:rPr>
              <w:t>□</w:t>
            </w:r>
            <w:r w:rsidRPr="00F85C8A">
              <w:rPr>
                <w:rFonts w:ascii="Cambria" w:hAnsi="Cambria"/>
                <w:bCs/>
              </w:rPr>
              <w:t xml:space="preserve"> misurare le verifiche con criteri definiti ogni volta in base alla tipologia di prova</w:t>
            </w:r>
          </w:p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1C" w:rsidRPr="00F85C8A" w:rsidRDefault="00AD401C" w:rsidP="00AD401C">
            <w:pPr>
              <w:pStyle w:val="Default"/>
              <w:jc w:val="both"/>
              <w:rPr>
                <w:rFonts w:ascii="Cambria" w:hAnsi="Cambria"/>
                <w:bCs/>
                <w:i/>
              </w:rPr>
            </w:pPr>
            <w:r w:rsidRPr="00F85C8A">
              <w:rPr>
                <w:rFonts w:ascii="Cambria" w:hAnsi="Cambria"/>
                <w:bCs/>
                <w:i/>
              </w:rPr>
              <w:t>La valutazione terrà conto dell’impegno profuso, dei progressi ottenuti e delle verifiche relative agli obiettivi stabiliti nel PDP.</w:t>
            </w:r>
          </w:p>
        </w:tc>
      </w:tr>
    </w:tbl>
    <w:p w:rsidR="009D3F55" w:rsidRDefault="009D3F55" w:rsidP="00E067B7">
      <w:pPr>
        <w:jc w:val="both"/>
        <w:rPr>
          <w:rFonts w:ascii="Cambria" w:hAnsi="Cambria"/>
          <w:sz w:val="24"/>
          <w:szCs w:val="24"/>
        </w:rPr>
      </w:pPr>
    </w:p>
    <w:p w:rsidR="00AD401C" w:rsidRDefault="00AD401C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9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D401C" w:rsidRPr="00F85C8A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8- </w:t>
            </w:r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INDIVIDUAZIONE DI EVENTUALI MODIFICHE </w:t>
            </w:r>
          </w:p>
          <w:p w:rsidR="00AD401C" w:rsidRPr="00F85C8A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DEL PERCORSO DIDATTICO- EDUCATIVO </w:t>
            </w:r>
          </w:p>
          <w:p w:rsidR="00AD401C" w:rsidRP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PREVISTO PER LA CLASSE</w:t>
            </w:r>
          </w:p>
        </w:tc>
      </w:tr>
      <w:tr w:rsidR="00AD401C" w:rsidRPr="007228E3" w:rsidTr="007228E3">
        <w:trPr>
          <w:trHeight w:val="69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1C" w:rsidRPr="00F85C8A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  <w:p w:rsidR="00AD401C" w:rsidRDefault="00AD401C" w:rsidP="00AD4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F85C8A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Il C. d. C. della classe ………… tenendo conto della situazione di Bisogno Educativo Speciale evidenziata nell’alunno/a, ritiene utile predisporre le modifiche di seguito indicate. Fa presente inoltre che gli adattamenti previsti riguardano la scelta dei contenuti disciplinari fondamentali, l’attuazione di strategie metodologiche e didattiche e l’individuazione di particolari modalità di verifica e valutazione.</w:t>
            </w:r>
          </w:p>
          <w:p w:rsidR="00F85C8A" w:rsidRPr="00AD401C" w:rsidRDefault="00F85C8A" w:rsidP="00AD4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2D4A38" w:rsidRDefault="002D4A38" w:rsidP="00E067B7">
      <w:pPr>
        <w:jc w:val="both"/>
        <w:rPr>
          <w:rFonts w:ascii="Cambria" w:hAnsi="Cambria"/>
          <w:sz w:val="24"/>
          <w:szCs w:val="24"/>
        </w:rPr>
      </w:pPr>
    </w:p>
    <w:p w:rsidR="002F246D" w:rsidRDefault="002F246D" w:rsidP="00E067B7">
      <w:pPr>
        <w:jc w:val="both"/>
        <w:rPr>
          <w:rFonts w:ascii="Cambria" w:hAnsi="Cambria"/>
          <w:sz w:val="24"/>
          <w:szCs w:val="24"/>
        </w:rPr>
      </w:pPr>
    </w:p>
    <w:p w:rsidR="002D4A38" w:rsidRDefault="002D4A38" w:rsidP="00E067B7">
      <w:pPr>
        <w:jc w:val="both"/>
        <w:rPr>
          <w:rFonts w:ascii="Cambria" w:hAnsi="Cambria"/>
          <w:sz w:val="24"/>
          <w:szCs w:val="24"/>
        </w:rPr>
      </w:pPr>
    </w:p>
    <w:p w:rsidR="00161E06" w:rsidRDefault="00161E06" w:rsidP="00E067B7">
      <w:pPr>
        <w:jc w:val="both"/>
        <w:rPr>
          <w:rFonts w:ascii="Cambria" w:hAnsi="Cambria"/>
          <w:sz w:val="24"/>
          <w:szCs w:val="24"/>
        </w:rPr>
      </w:pPr>
    </w:p>
    <w:p w:rsidR="002D4A38" w:rsidRDefault="002D4A38" w:rsidP="00E067B7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0688" w:rsidRPr="007228E3" w:rsidTr="007228E3">
        <w:tc>
          <w:tcPr>
            <w:tcW w:w="9628" w:type="dxa"/>
            <w:gridSpan w:val="2"/>
            <w:shd w:val="clear" w:color="auto" w:fill="F2F2F2"/>
          </w:tcPr>
          <w:p w:rsidR="00240688" w:rsidRPr="007228E3" w:rsidRDefault="00240688" w:rsidP="007228E3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7228E3">
              <w:rPr>
                <w:rFonts w:ascii="Cambria" w:hAnsi="Cambria" w:cs="Calibri"/>
                <w:b/>
                <w:sz w:val="24"/>
                <w:szCs w:val="24"/>
              </w:rPr>
              <w:lastRenderedPageBreak/>
              <w:t>CONSIGLIO DI CLASSE</w:t>
            </w: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40688" w:rsidRPr="007228E3" w:rsidRDefault="00A751FC" w:rsidP="007228E3">
            <w:pPr>
              <w:spacing w:after="0" w:line="240" w:lineRule="auto"/>
              <w:jc w:val="both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                         </w:t>
            </w:r>
            <w:r w:rsidR="00240688" w:rsidRPr="007228E3">
              <w:rPr>
                <w:rFonts w:ascii="Cambria" w:hAnsi="Cambria" w:cs="Calibri"/>
                <w:b/>
                <w:sz w:val="24"/>
                <w:szCs w:val="24"/>
              </w:rPr>
              <w:t>Docente</w:t>
            </w:r>
          </w:p>
        </w:tc>
        <w:tc>
          <w:tcPr>
            <w:tcW w:w="4814" w:type="dxa"/>
            <w:shd w:val="clear" w:color="auto" w:fill="auto"/>
          </w:tcPr>
          <w:p w:rsidR="00240688" w:rsidRPr="007228E3" w:rsidRDefault="00A751FC" w:rsidP="007228E3">
            <w:pPr>
              <w:spacing w:after="0" w:line="240" w:lineRule="auto"/>
              <w:jc w:val="both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                                    </w:t>
            </w:r>
            <w:r w:rsidR="00240688" w:rsidRPr="007228E3">
              <w:rPr>
                <w:rFonts w:ascii="Cambria" w:hAnsi="Cambria" w:cs="Calibri"/>
                <w:b/>
                <w:sz w:val="24"/>
                <w:szCs w:val="24"/>
              </w:rPr>
              <w:t>Firma</w:t>
            </w: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4068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40688" w:rsidRPr="007228E3" w:rsidRDefault="0024068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BA8" w:rsidRPr="007228E3" w:rsidTr="007228E3"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D5BA8" w:rsidRPr="007228E3" w:rsidRDefault="002D5BA8" w:rsidP="007228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40688" w:rsidRDefault="00240688" w:rsidP="00E067B7">
      <w:pPr>
        <w:jc w:val="both"/>
        <w:rPr>
          <w:rFonts w:ascii="Cambria" w:hAnsi="Cambria"/>
          <w:sz w:val="24"/>
          <w:szCs w:val="24"/>
        </w:rPr>
      </w:pPr>
    </w:p>
    <w:p w:rsidR="00F85C8A" w:rsidRDefault="00F85C8A" w:rsidP="00E067B7">
      <w:pPr>
        <w:jc w:val="both"/>
        <w:rPr>
          <w:rFonts w:ascii="Cambria" w:hAnsi="Cambria"/>
          <w:sz w:val="24"/>
          <w:szCs w:val="24"/>
        </w:rPr>
      </w:pPr>
    </w:p>
    <w:p w:rsidR="00F85C8A" w:rsidRPr="00F85C8A" w:rsidRDefault="00F85C8A" w:rsidP="00E067B7">
      <w:pPr>
        <w:jc w:val="both"/>
        <w:rPr>
          <w:rFonts w:ascii="Cambria" w:hAnsi="Cambria"/>
          <w:b/>
          <w:sz w:val="24"/>
          <w:szCs w:val="24"/>
        </w:rPr>
      </w:pPr>
      <w:r w:rsidRPr="00F85C8A">
        <w:rPr>
          <w:rFonts w:ascii="Cambria" w:hAnsi="Cambria"/>
          <w:sz w:val="24"/>
          <w:szCs w:val="24"/>
        </w:rPr>
        <w:t xml:space="preserve">Cosenza, ……………………….                                                 </w:t>
      </w:r>
      <w:r w:rsidR="00A751FC">
        <w:rPr>
          <w:rFonts w:ascii="Cambria" w:hAnsi="Cambria"/>
          <w:sz w:val="24"/>
          <w:szCs w:val="24"/>
        </w:rPr>
        <w:t xml:space="preserve">     </w:t>
      </w:r>
      <w:r w:rsidRPr="00F85C8A">
        <w:rPr>
          <w:rFonts w:ascii="Cambria" w:hAnsi="Cambria"/>
          <w:sz w:val="24"/>
          <w:szCs w:val="24"/>
        </w:rPr>
        <w:t xml:space="preserve">     </w:t>
      </w:r>
      <w:r w:rsidRPr="00F85C8A">
        <w:rPr>
          <w:rFonts w:ascii="Cambria" w:hAnsi="Cambria"/>
          <w:b/>
          <w:sz w:val="24"/>
          <w:szCs w:val="24"/>
        </w:rPr>
        <w:t>Il Dirigente Scolastico</w:t>
      </w:r>
    </w:p>
    <w:tbl>
      <w:tblPr>
        <w:tblpPr w:leftFromText="141" w:rightFromText="141" w:vertAnchor="text" w:horzAnchor="margin" w:tblpY="189"/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240688" w:rsidRPr="007228E3" w:rsidTr="00066728">
        <w:trPr>
          <w:trHeight w:val="11967"/>
        </w:trPr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PATTO CON LA FAMIGLIA</w:t>
            </w:r>
          </w:p>
          <w:p w:rsidR="00952618" w:rsidRPr="0024068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I </w:t>
            </w:r>
            <w:r w:rsidRPr="0024068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docenti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si impegnano a prestare attenzione a far sì che vengano messe in atto le buone prassi inclusive previste nell’Istituto; in particolare: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favorire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la costruzione della fiducia in se stesso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sostenere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la frustrazione di fronte all’insuccesso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utilizzare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differenti modalità comunicative e attivare più canali sensoriali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non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enfatizzare gli errori ripetuti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verificare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sistematicamente la comprensione delle consegne (orali e scritte)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aver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cura che le richieste operative, in termini quantitativi, siano adeguate 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promuovere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la conoscenza e l’utilizzo di tutti i mediatori didattici che possano favorire una serena condizione di apprendimento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sviluppare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la consapevolezza delle proprie modalità di apprendimento, dei processi attivati e delle strategie più adeguate e funzionali al proprio percorso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favorire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la serena accettazione delle proprie specificità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far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emergere gli aspetti positivi, le potenzialità e la capacità di raggiungere un obiettivo</w:t>
            </w:r>
          </w:p>
          <w:p w:rsidR="00240688" w:rsidRPr="00240688" w:rsidRDefault="00240688" w:rsidP="00240688">
            <w:pPr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ind w:left="426" w:hanging="142"/>
              <w:contextualSpacing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porre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attenzione al concetto educativo dell’accettazione e della valorizzazione della diversità come ricchezza ed unicità</w:t>
            </w: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Alla </w:t>
            </w:r>
            <w:r w:rsidRPr="0024068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famiglia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si chiede di collaborare con i docenti alla realizzazione del PDP attraverso la condivisione delle esperienze e delle modalità di intervento. 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In particolare si chiede di: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746"/>
                <w:tab w:val="left" w:pos="9180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dar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fiducia ai docenti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746"/>
                <w:tab w:val="left" w:pos="9180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accettare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l’eventuale errore ed utilizzarlo come punto di partenza per un nuovo cammino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604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comunicare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con tempestività ogni elemento/cambiamento che potrebbe incidere sul percorso scolastico 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746"/>
                <w:tab w:val="left" w:pos="9180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controllare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costantemente il diario ed il libretto scolastico</w:t>
            </w:r>
          </w:p>
          <w:p w:rsidR="00240688" w:rsidRPr="00240688" w:rsidRDefault="00240688" w:rsidP="00240688">
            <w:pPr>
              <w:numPr>
                <w:ilvl w:val="0"/>
                <w:numId w:val="31"/>
              </w:numPr>
              <w:tabs>
                <w:tab w:val="left" w:pos="746"/>
                <w:tab w:val="left" w:pos="9180"/>
              </w:tabs>
              <w:suppressAutoHyphens/>
              <w:spacing w:after="0" w:line="240" w:lineRule="auto"/>
              <w:ind w:right="64"/>
              <w:contextualSpacing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>non</w:t>
            </w:r>
            <w:proofErr w:type="gramEnd"/>
            <w:r w:rsidRPr="002406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zh-CN"/>
              </w:rPr>
              <w:t xml:space="preserve"> eseguire le attività al posto del proprio figlio, ma eventualmente comunicare ai docenti le difficoltà incontrate</w:t>
            </w: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All’</w:t>
            </w:r>
            <w:r w:rsidRPr="00240688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alunno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si chiede serietà ed impegno nello svolgere il proprio compito di studente. Si chiede inoltre di comunicare tempestivamente ogni situazione che possa turbare la sua serenità.</w:t>
            </w:r>
          </w:p>
          <w:p w:rsidR="00240688" w:rsidRPr="00240688" w:rsidRDefault="0024068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La collaborazione scuola-famiglia prevede incontri periodici di verifica e valutazione del percorso in atto.</w:t>
            </w:r>
          </w:p>
          <w:p w:rsidR="00240688" w:rsidRPr="00240688" w:rsidRDefault="0024068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142" w:right="64"/>
              <w:jc w:val="both"/>
              <w:rPr>
                <w:rFonts w:ascii="Cambria" w:eastAsia="Verdan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Per una proficua attuazione del Piano Didattico Personalizzato è necessario che tutte le parti coinvolte (alunno, famiglia e </w:t>
            </w:r>
            <w:proofErr w:type="gramStart"/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docenti)  si</w:t>
            </w:r>
            <w:proofErr w:type="gramEnd"/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impegnino a rispettare quanto proposto.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eastAsia="Verdan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Letto, approvato e sottoscritto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952618" w:rsidP="00A751FC">
            <w:pPr>
              <w:tabs>
                <w:tab w:val="left" w:pos="2865"/>
              </w:tabs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L’alunno                                     </w:t>
            </w:r>
            <w:r w:rsidR="00A751FC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I genitori      </w:t>
            </w: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                 </w:t>
            </w:r>
            <w:r w:rsidR="00A751FC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Il coord</w:t>
            </w:r>
            <w:r w:rsidR="00240688" w:rsidRPr="00F85C8A">
              <w:rPr>
                <w:rFonts w:ascii="Cambria" w:hAnsi="Cambria" w:cs="Calibri"/>
                <w:color w:val="000000"/>
                <w:sz w:val="24"/>
                <w:szCs w:val="24"/>
              </w:rPr>
              <w:t>inatore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di classe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rPr>
                <w:rFonts w:ascii="Cambria" w:hAnsi="Cambria" w:cs="Calibri"/>
                <w:sz w:val="24"/>
                <w:szCs w:val="24"/>
              </w:rPr>
            </w:pPr>
            <w:r w:rsidRPr="00240688">
              <w:rPr>
                <w:rFonts w:ascii="Cambria" w:eastAsia="Verdana" w:hAnsi="Cambria" w:cs="Calibri"/>
                <w:color w:val="000000"/>
                <w:sz w:val="24"/>
                <w:szCs w:val="24"/>
              </w:rPr>
              <w:t>……………………………………        ……………………………………              ………………………………</w:t>
            </w:r>
            <w:r w:rsidRPr="00F85C8A">
              <w:rPr>
                <w:rFonts w:ascii="Cambria" w:eastAsia="Verdana" w:hAnsi="Cambria" w:cs="Calibri"/>
                <w:color w:val="000000"/>
                <w:sz w:val="24"/>
                <w:szCs w:val="24"/>
              </w:rPr>
              <w:t>….</w:t>
            </w:r>
          </w:p>
          <w:p w:rsidR="00240688" w:rsidRPr="00F85C8A" w:rsidRDefault="0024068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24068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r w:rsidR="00A751FC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95261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…………………………………….</w:t>
            </w:r>
            <w:r w:rsidR="00A751FC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</w:t>
            </w:r>
            <w:r w:rsidR="0095261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</w:t>
            </w:r>
          </w:p>
          <w:p w:rsidR="0095261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A751FC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</w:p>
          <w:p w:rsidR="0095261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952618" w:rsidP="002406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240688"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Il Dirigente scolastico</w:t>
            </w: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F85C8A">
              <w:rPr>
                <w:rFonts w:ascii="Cambria" w:hAnsi="Cambria" w:cs="Calibri"/>
                <w:color w:val="000000"/>
                <w:sz w:val="24"/>
                <w:szCs w:val="24"/>
              </w:rPr>
              <w:t>………………………………….</w:t>
            </w: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/>
                <w:sz w:val="24"/>
                <w:szCs w:val="24"/>
              </w:rPr>
            </w:pPr>
          </w:p>
          <w:p w:rsidR="00240688" w:rsidRPr="00F85C8A" w:rsidRDefault="00240688" w:rsidP="00240688">
            <w:pPr>
              <w:tabs>
                <w:tab w:val="left" w:pos="9498"/>
                <w:tab w:val="left" w:pos="9639"/>
              </w:tabs>
              <w:autoSpaceDE w:val="0"/>
              <w:spacing w:after="0" w:line="360" w:lineRule="auto"/>
              <w:ind w:left="142" w:right="62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/>
                <w:sz w:val="24"/>
                <w:szCs w:val="24"/>
              </w:rPr>
              <w:t>Cosenza, …………………………</w:t>
            </w:r>
          </w:p>
          <w:p w:rsidR="00240688" w:rsidRPr="00F85C8A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b/>
                <w:i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b/>
                <w:i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952618" w:rsidRDefault="0095261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eastAsia="Verdan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I genitori e l’alunno chiedono che il C.d.C. informi i compagni di classe, con le modalità ritenute idonee e condivise tra i sottoscritti, della situazione di difficoltà del/la ragazzo/a        </w:t>
            </w: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both"/>
              <w:rPr>
                <w:rFonts w:ascii="Cambria" w:eastAsia="Menlo Regular" w:hAnsi="Cambria" w:cs="Calibri"/>
                <w:color w:val="000000"/>
                <w:sz w:val="24"/>
                <w:szCs w:val="24"/>
              </w:rPr>
            </w:pPr>
          </w:p>
          <w:p w:rsidR="00240688" w:rsidRPr="00240688" w:rsidRDefault="00240688" w:rsidP="00240688">
            <w:pPr>
              <w:tabs>
                <w:tab w:val="left" w:pos="2865"/>
                <w:tab w:val="left" w:pos="9180"/>
              </w:tabs>
              <w:spacing w:after="0" w:line="240" w:lineRule="auto"/>
              <w:ind w:left="142" w:right="64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240688">
              <w:rPr>
                <w:rFonts w:ascii="Segoe UI Symbol" w:eastAsia="Menlo Regular" w:hAnsi="Segoe UI Symbol" w:cs="Segoe UI Symbol"/>
                <w:color w:val="000000"/>
                <w:sz w:val="24"/>
                <w:szCs w:val="24"/>
              </w:rPr>
              <w:t>☐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SÌ      </w:t>
            </w:r>
            <w:r w:rsidRPr="00240688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 w:rsidRPr="00240688">
              <w:rPr>
                <w:rFonts w:ascii="Cambria" w:hAnsi="Cambria" w:cs="Calibri"/>
                <w:color w:val="000000"/>
                <w:sz w:val="24"/>
                <w:szCs w:val="24"/>
              </w:rPr>
              <w:t>NO</w:t>
            </w:r>
          </w:p>
        </w:tc>
      </w:tr>
    </w:tbl>
    <w:p w:rsidR="0060427E" w:rsidRDefault="0060427E" w:rsidP="00D311C5">
      <w:pPr>
        <w:jc w:val="both"/>
        <w:rPr>
          <w:rFonts w:ascii="Cambria" w:hAnsi="Cambria"/>
          <w:b/>
          <w:sz w:val="24"/>
          <w:szCs w:val="24"/>
        </w:rPr>
      </w:pPr>
    </w:p>
    <w:p w:rsidR="0060427E" w:rsidRDefault="0060427E" w:rsidP="00D311C5">
      <w:pPr>
        <w:jc w:val="both"/>
        <w:rPr>
          <w:rFonts w:ascii="Cambria" w:hAnsi="Cambria"/>
          <w:b/>
          <w:sz w:val="24"/>
          <w:szCs w:val="24"/>
        </w:rPr>
      </w:pPr>
    </w:p>
    <w:p w:rsidR="0060427E" w:rsidRDefault="0060427E" w:rsidP="00D311C5">
      <w:pPr>
        <w:jc w:val="both"/>
        <w:rPr>
          <w:rFonts w:ascii="Cambria" w:hAnsi="Cambria"/>
          <w:b/>
          <w:sz w:val="24"/>
          <w:szCs w:val="24"/>
        </w:rPr>
      </w:pPr>
    </w:p>
    <w:p w:rsidR="0060427E" w:rsidRDefault="0060427E" w:rsidP="00D311C5">
      <w:pPr>
        <w:jc w:val="both"/>
        <w:rPr>
          <w:rFonts w:ascii="Cambria" w:hAnsi="Cambria"/>
          <w:b/>
          <w:sz w:val="24"/>
          <w:szCs w:val="24"/>
        </w:rPr>
      </w:pPr>
    </w:p>
    <w:p w:rsidR="009B46E0" w:rsidRPr="0017708C" w:rsidRDefault="009B46E0" w:rsidP="009B46E0">
      <w:pPr>
        <w:jc w:val="both"/>
        <w:rPr>
          <w:rFonts w:ascii="Cambria" w:hAnsi="Cambria"/>
          <w:sz w:val="24"/>
          <w:szCs w:val="24"/>
        </w:rPr>
      </w:pPr>
    </w:p>
    <w:sectPr w:rsidR="009B46E0" w:rsidRPr="0017708C" w:rsidSect="003B59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Bold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nlo 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 w:cs="Web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"/>
      <w:lvlJc w:val="left"/>
      <w:pPr>
        <w:tabs>
          <w:tab w:val="num" w:pos="8364"/>
        </w:tabs>
        <w:ind w:left="9084" w:hanging="360"/>
      </w:pPr>
      <w:rPr>
        <w:rFonts w:ascii="Webdings" w:hAnsi="Webdings" w:cs="Webdings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95" w:hanging="360"/>
      </w:pPr>
      <w:rPr>
        <w:rFonts w:ascii="Symbol" w:hAnsi="Symbol" w:cs="Symbol" w:hint="default"/>
      </w:rPr>
    </w:lvl>
  </w:abstractNum>
  <w:abstractNum w:abstractNumId="5">
    <w:nsid w:val="00085558"/>
    <w:multiLevelType w:val="hybridMultilevel"/>
    <w:tmpl w:val="A692C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44E8A"/>
    <w:multiLevelType w:val="hybridMultilevel"/>
    <w:tmpl w:val="B7DC17C4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E17F1"/>
    <w:multiLevelType w:val="hybridMultilevel"/>
    <w:tmpl w:val="55647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4D0EE8"/>
    <w:multiLevelType w:val="hybridMultilevel"/>
    <w:tmpl w:val="6B5C3E44"/>
    <w:lvl w:ilvl="0" w:tplc="27A65B9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EE0507"/>
    <w:multiLevelType w:val="hybridMultilevel"/>
    <w:tmpl w:val="23140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90871"/>
    <w:multiLevelType w:val="hybridMultilevel"/>
    <w:tmpl w:val="1CB21A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0B53F5"/>
    <w:multiLevelType w:val="hybridMultilevel"/>
    <w:tmpl w:val="52829C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487A73"/>
    <w:multiLevelType w:val="hybridMultilevel"/>
    <w:tmpl w:val="BB8450EA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AD0EE0"/>
    <w:multiLevelType w:val="hybridMultilevel"/>
    <w:tmpl w:val="B4329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6369AD"/>
    <w:multiLevelType w:val="hybridMultilevel"/>
    <w:tmpl w:val="74FEB7FC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ED2C12"/>
    <w:multiLevelType w:val="hybridMultilevel"/>
    <w:tmpl w:val="F82C77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1D4A7B"/>
    <w:multiLevelType w:val="hybridMultilevel"/>
    <w:tmpl w:val="07CA2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D25829"/>
    <w:multiLevelType w:val="hybridMultilevel"/>
    <w:tmpl w:val="4538FB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2471DC"/>
    <w:multiLevelType w:val="hybridMultilevel"/>
    <w:tmpl w:val="B9B873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CC7F6A"/>
    <w:multiLevelType w:val="hybridMultilevel"/>
    <w:tmpl w:val="D6AC2370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0319BE"/>
    <w:multiLevelType w:val="hybridMultilevel"/>
    <w:tmpl w:val="E446E2E8"/>
    <w:lvl w:ilvl="0" w:tplc="888CD3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A83201"/>
    <w:multiLevelType w:val="hybridMultilevel"/>
    <w:tmpl w:val="1BEEC4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96495B"/>
    <w:multiLevelType w:val="hybridMultilevel"/>
    <w:tmpl w:val="69D44558"/>
    <w:lvl w:ilvl="0" w:tplc="00000005">
      <w:start w:val="1"/>
      <w:numFmt w:val="bullet"/>
      <w:lvlText w:val=""/>
      <w:lvlJc w:val="left"/>
      <w:pPr>
        <w:ind w:left="36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7D34CD"/>
    <w:multiLevelType w:val="hybridMultilevel"/>
    <w:tmpl w:val="2E0ABB38"/>
    <w:lvl w:ilvl="0" w:tplc="E5A23E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B043D"/>
    <w:multiLevelType w:val="hybridMultilevel"/>
    <w:tmpl w:val="AF549B9E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5C5B7F"/>
    <w:multiLevelType w:val="hybridMultilevel"/>
    <w:tmpl w:val="C01CAA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CD140A"/>
    <w:multiLevelType w:val="hybridMultilevel"/>
    <w:tmpl w:val="E174BA0E"/>
    <w:lvl w:ilvl="0" w:tplc="14D8E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002CC"/>
    <w:multiLevelType w:val="hybridMultilevel"/>
    <w:tmpl w:val="D9C63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24460"/>
    <w:multiLevelType w:val="hybridMultilevel"/>
    <w:tmpl w:val="A718CEBC"/>
    <w:lvl w:ilvl="0" w:tplc="00000005">
      <w:start w:val="1"/>
      <w:numFmt w:val="bullet"/>
      <w:lvlText w:val=""/>
      <w:lvlJc w:val="left"/>
      <w:pPr>
        <w:ind w:left="36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A618FD"/>
    <w:multiLevelType w:val="hybridMultilevel"/>
    <w:tmpl w:val="C21A08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7C78A1"/>
    <w:multiLevelType w:val="hybridMultilevel"/>
    <w:tmpl w:val="1CA68056"/>
    <w:lvl w:ilvl="0" w:tplc="00000005">
      <w:start w:val="1"/>
      <w:numFmt w:val="bullet"/>
      <w:lvlText w:val=""/>
      <w:lvlJc w:val="left"/>
      <w:pPr>
        <w:ind w:left="36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E228BD"/>
    <w:multiLevelType w:val="hybridMultilevel"/>
    <w:tmpl w:val="0DA6E2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9542CD"/>
    <w:multiLevelType w:val="hybridMultilevel"/>
    <w:tmpl w:val="D41270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2A7DEF"/>
    <w:multiLevelType w:val="hybridMultilevel"/>
    <w:tmpl w:val="0AF258E8"/>
    <w:lvl w:ilvl="0" w:tplc="14D8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AA159C"/>
    <w:multiLevelType w:val="hybridMultilevel"/>
    <w:tmpl w:val="77CEBA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8"/>
  </w:num>
  <w:num w:numId="5">
    <w:abstractNumId w:val="13"/>
  </w:num>
  <w:num w:numId="6">
    <w:abstractNumId w:val="25"/>
  </w:num>
  <w:num w:numId="7">
    <w:abstractNumId w:val="32"/>
  </w:num>
  <w:num w:numId="8">
    <w:abstractNumId w:val="21"/>
  </w:num>
  <w:num w:numId="9">
    <w:abstractNumId w:val="27"/>
  </w:num>
  <w:num w:numId="10">
    <w:abstractNumId w:val="10"/>
  </w:num>
  <w:num w:numId="11">
    <w:abstractNumId w:val="9"/>
  </w:num>
  <w:num w:numId="12">
    <w:abstractNumId w:val="16"/>
  </w:num>
  <w:num w:numId="13">
    <w:abstractNumId w:val="18"/>
  </w:num>
  <w:num w:numId="14">
    <w:abstractNumId w:val="5"/>
  </w:num>
  <w:num w:numId="15">
    <w:abstractNumId w:val="24"/>
  </w:num>
  <w:num w:numId="16">
    <w:abstractNumId w:val="6"/>
  </w:num>
  <w:num w:numId="17">
    <w:abstractNumId w:val="12"/>
  </w:num>
  <w:num w:numId="18">
    <w:abstractNumId w:val="34"/>
  </w:num>
  <w:num w:numId="19">
    <w:abstractNumId w:val="15"/>
  </w:num>
  <w:num w:numId="20">
    <w:abstractNumId w:val="14"/>
  </w:num>
  <w:num w:numId="21">
    <w:abstractNumId w:val="26"/>
  </w:num>
  <w:num w:numId="22">
    <w:abstractNumId w:val="29"/>
  </w:num>
  <w:num w:numId="23">
    <w:abstractNumId w:val="19"/>
  </w:num>
  <w:num w:numId="24">
    <w:abstractNumId w:val="31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0"/>
  </w:num>
  <w:num w:numId="30">
    <w:abstractNumId w:val="1"/>
  </w:num>
  <w:num w:numId="31">
    <w:abstractNumId w:val="2"/>
  </w:num>
  <w:num w:numId="32">
    <w:abstractNumId w:val="4"/>
  </w:num>
  <w:num w:numId="33">
    <w:abstractNumId w:val="22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02"/>
    <w:rsid w:val="00004BC7"/>
    <w:rsid w:val="00033F1B"/>
    <w:rsid w:val="0005132B"/>
    <w:rsid w:val="00060A41"/>
    <w:rsid w:val="00066728"/>
    <w:rsid w:val="0010653F"/>
    <w:rsid w:val="00110128"/>
    <w:rsid w:val="00161E06"/>
    <w:rsid w:val="001736B4"/>
    <w:rsid w:val="0017708C"/>
    <w:rsid w:val="00182B58"/>
    <w:rsid w:val="00202183"/>
    <w:rsid w:val="00226842"/>
    <w:rsid w:val="00230480"/>
    <w:rsid w:val="00240688"/>
    <w:rsid w:val="00262BFB"/>
    <w:rsid w:val="002742EF"/>
    <w:rsid w:val="002D4A38"/>
    <w:rsid w:val="002D5BA8"/>
    <w:rsid w:val="002E5189"/>
    <w:rsid w:val="002F246D"/>
    <w:rsid w:val="002F66BE"/>
    <w:rsid w:val="003000DB"/>
    <w:rsid w:val="0030472D"/>
    <w:rsid w:val="003119F5"/>
    <w:rsid w:val="0038054A"/>
    <w:rsid w:val="003A6D05"/>
    <w:rsid w:val="003B5993"/>
    <w:rsid w:val="003E23FB"/>
    <w:rsid w:val="00402FB7"/>
    <w:rsid w:val="00431E9D"/>
    <w:rsid w:val="004339CD"/>
    <w:rsid w:val="00437D42"/>
    <w:rsid w:val="004449C4"/>
    <w:rsid w:val="00455323"/>
    <w:rsid w:val="00463B70"/>
    <w:rsid w:val="0048295A"/>
    <w:rsid w:val="00490180"/>
    <w:rsid w:val="004B3C02"/>
    <w:rsid w:val="004B71C1"/>
    <w:rsid w:val="00531793"/>
    <w:rsid w:val="00540D09"/>
    <w:rsid w:val="0055390B"/>
    <w:rsid w:val="00567200"/>
    <w:rsid w:val="005A03BD"/>
    <w:rsid w:val="005B1D41"/>
    <w:rsid w:val="005D13DB"/>
    <w:rsid w:val="005F7945"/>
    <w:rsid w:val="0060427E"/>
    <w:rsid w:val="006239AF"/>
    <w:rsid w:val="00625B84"/>
    <w:rsid w:val="006B7111"/>
    <w:rsid w:val="006C114E"/>
    <w:rsid w:val="006E11D6"/>
    <w:rsid w:val="006E17AC"/>
    <w:rsid w:val="006F184A"/>
    <w:rsid w:val="006F2854"/>
    <w:rsid w:val="00710977"/>
    <w:rsid w:val="007228E3"/>
    <w:rsid w:val="0075482D"/>
    <w:rsid w:val="007C6CB8"/>
    <w:rsid w:val="007F4CFE"/>
    <w:rsid w:val="00835393"/>
    <w:rsid w:val="008432B0"/>
    <w:rsid w:val="008607B4"/>
    <w:rsid w:val="008A1B31"/>
    <w:rsid w:val="008A3B14"/>
    <w:rsid w:val="008B1432"/>
    <w:rsid w:val="008B1D26"/>
    <w:rsid w:val="008B1E42"/>
    <w:rsid w:val="008C74D3"/>
    <w:rsid w:val="00952618"/>
    <w:rsid w:val="00957F11"/>
    <w:rsid w:val="0097646E"/>
    <w:rsid w:val="009B46E0"/>
    <w:rsid w:val="009D3F55"/>
    <w:rsid w:val="009D4EB6"/>
    <w:rsid w:val="00A02A66"/>
    <w:rsid w:val="00A04ECF"/>
    <w:rsid w:val="00A361C0"/>
    <w:rsid w:val="00A751FC"/>
    <w:rsid w:val="00A80E40"/>
    <w:rsid w:val="00AC030C"/>
    <w:rsid w:val="00AD11B2"/>
    <w:rsid w:val="00AD401C"/>
    <w:rsid w:val="00AE5D31"/>
    <w:rsid w:val="00AF35DA"/>
    <w:rsid w:val="00B34BD0"/>
    <w:rsid w:val="00B61E59"/>
    <w:rsid w:val="00BA66E1"/>
    <w:rsid w:val="00BC7C0B"/>
    <w:rsid w:val="00C97838"/>
    <w:rsid w:val="00D13899"/>
    <w:rsid w:val="00D258E4"/>
    <w:rsid w:val="00D311C5"/>
    <w:rsid w:val="00D443FE"/>
    <w:rsid w:val="00D45AB0"/>
    <w:rsid w:val="00D50C19"/>
    <w:rsid w:val="00DC5B3C"/>
    <w:rsid w:val="00E067B7"/>
    <w:rsid w:val="00E067BE"/>
    <w:rsid w:val="00E24EF1"/>
    <w:rsid w:val="00E40BA2"/>
    <w:rsid w:val="00E42720"/>
    <w:rsid w:val="00E641D0"/>
    <w:rsid w:val="00F02570"/>
    <w:rsid w:val="00F209BB"/>
    <w:rsid w:val="00F24CEE"/>
    <w:rsid w:val="00F378BE"/>
    <w:rsid w:val="00F41200"/>
    <w:rsid w:val="00F72ACA"/>
    <w:rsid w:val="00F85C8A"/>
    <w:rsid w:val="00FA2C77"/>
    <w:rsid w:val="00FA75C5"/>
    <w:rsid w:val="00FF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EADF5-7013-47AF-A36D-95893232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01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B34B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72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9D3F5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D3F55"/>
    <w:rPr>
      <w:color w:val="605E5C"/>
      <w:shd w:val="clear" w:color="auto" w:fill="E1DFDD"/>
    </w:rPr>
  </w:style>
  <w:style w:type="paragraph" w:customStyle="1" w:styleId="Default">
    <w:name w:val="Default"/>
    <w:rsid w:val="0005132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Didascalia">
    <w:name w:val="caption"/>
    <w:basedOn w:val="Normale"/>
    <w:next w:val="Normale"/>
    <w:qFormat/>
    <w:rsid w:val="005B1D41"/>
    <w:pPr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73004@pec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73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0CCF-2714-4FE9-8847-80D3487E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Tea Esposito</dc:creator>
  <cp:lastModifiedBy>ROSARIA</cp:lastModifiedBy>
  <cp:revision>13</cp:revision>
  <dcterms:created xsi:type="dcterms:W3CDTF">2025-01-22T08:20:00Z</dcterms:created>
  <dcterms:modified xsi:type="dcterms:W3CDTF">2025-01-24T07:29:00Z</dcterms:modified>
</cp:coreProperties>
</file>