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B37430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4D0D8AC5" wp14:editId="1B918D79">
            <wp:simplePos x="0" y="0"/>
            <wp:positionH relativeFrom="column">
              <wp:posOffset>5259705</wp:posOffset>
            </wp:positionH>
            <wp:positionV relativeFrom="paragraph">
              <wp:posOffset>114935</wp:posOffset>
            </wp:positionV>
            <wp:extent cx="656590" cy="46609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430" w:rsidRDefault="00B37430">
      <w:pPr>
        <w:keepNext/>
        <w:jc w:val="center"/>
        <w:rPr>
          <w:rFonts w:eastAsia="Arial Unicode MS"/>
          <w:b/>
          <w:sz w:val="23"/>
          <w:szCs w:val="23"/>
        </w:rPr>
      </w:pPr>
    </w:p>
    <w:p w:rsidR="005773B7" w:rsidRDefault="005773B7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 xml:space="preserve">I.I.S. </w:t>
      </w:r>
      <w:proofErr w:type="spellStart"/>
      <w:r>
        <w:rPr>
          <w:rFonts w:eastAsia="Arial Unicode MS"/>
          <w:b/>
          <w:sz w:val="23"/>
          <w:szCs w:val="23"/>
        </w:rPr>
        <w:t>IPSIA“Marconi</w:t>
      </w:r>
      <w:proofErr w:type="spellEnd"/>
      <w:r>
        <w:rPr>
          <w:rFonts w:eastAsia="Arial Unicode MS"/>
          <w:b/>
          <w:sz w:val="23"/>
          <w:szCs w:val="23"/>
        </w:rPr>
        <w:t>” Cosenza LS-ITC “Guarasci” Rogliano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>. Tec. Economico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ab/>
      </w:r>
    </w:p>
    <w:p w:rsidR="002502B3" w:rsidRDefault="008430EB" w:rsidP="002502B3">
      <w:pPr>
        <w:suppressAutoHyphens w:val="0"/>
        <w:jc w:val="right"/>
        <w:rPr>
          <w:b/>
          <w:bCs/>
          <w:sz w:val="16"/>
          <w:szCs w:val="16"/>
          <w:lang w:eastAsia="it-IT"/>
        </w:rPr>
      </w:pPr>
      <w:r w:rsidRPr="008430EB">
        <w:rPr>
          <w:b/>
          <w:bCs/>
          <w:sz w:val="16"/>
          <w:szCs w:val="16"/>
          <w:lang w:eastAsia="it-IT"/>
        </w:rPr>
        <w:t xml:space="preserve">                                     </w:t>
      </w:r>
      <w:r w:rsidR="00B37430">
        <w:rPr>
          <w:b/>
          <w:bCs/>
          <w:sz w:val="16"/>
          <w:szCs w:val="16"/>
          <w:lang w:eastAsia="it-IT"/>
        </w:rPr>
        <w:t xml:space="preserve">                               </w:t>
      </w:r>
    </w:p>
    <w:p w:rsidR="008430EB" w:rsidRPr="008430EB" w:rsidRDefault="008430EB" w:rsidP="002502B3">
      <w:pPr>
        <w:suppressAutoHyphens w:val="0"/>
        <w:jc w:val="right"/>
        <w:rPr>
          <w:sz w:val="18"/>
          <w:szCs w:val="18"/>
          <w:lang w:eastAsia="it-IT"/>
        </w:rPr>
      </w:pPr>
      <w:bookmarkStart w:id="0" w:name="_GoBack"/>
      <w:bookmarkEnd w:id="0"/>
      <w:r w:rsidRPr="008430EB">
        <w:rPr>
          <w:b/>
          <w:sz w:val="18"/>
          <w:szCs w:val="18"/>
          <w:lang w:eastAsia="it-IT"/>
        </w:rPr>
        <w:t xml:space="preserve">  REV.</w:t>
      </w:r>
      <w:r w:rsidR="00B37430">
        <w:rPr>
          <w:b/>
          <w:sz w:val="18"/>
          <w:szCs w:val="18"/>
          <w:lang w:eastAsia="it-IT"/>
        </w:rPr>
        <w:t>1</w:t>
      </w:r>
      <w:r w:rsidRPr="008430EB">
        <w:rPr>
          <w:b/>
          <w:sz w:val="18"/>
          <w:szCs w:val="18"/>
          <w:lang w:eastAsia="it-IT"/>
        </w:rPr>
        <w:t xml:space="preserve">  Allegato</w:t>
      </w:r>
      <w:r w:rsidRPr="008430EB">
        <w:rPr>
          <w:b/>
          <w:spacing w:val="-3"/>
          <w:sz w:val="18"/>
          <w:szCs w:val="18"/>
          <w:lang w:eastAsia="it-IT"/>
        </w:rPr>
        <w:t xml:space="preserve"> </w:t>
      </w:r>
      <w:r w:rsidR="00B37430">
        <w:rPr>
          <w:b/>
          <w:spacing w:val="-3"/>
          <w:sz w:val="18"/>
          <w:szCs w:val="18"/>
          <w:lang w:eastAsia="it-IT"/>
        </w:rPr>
        <w:t>d</w:t>
      </w:r>
      <w:r w:rsidRPr="008430EB">
        <w:rPr>
          <w:b/>
          <w:sz w:val="18"/>
          <w:szCs w:val="18"/>
          <w:lang w:eastAsia="it-IT"/>
        </w:rPr>
        <w:t>)</w:t>
      </w:r>
    </w:p>
    <w:p w:rsidR="00B37430" w:rsidRPr="00B37430" w:rsidRDefault="00B37430" w:rsidP="00B3743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lang w:eastAsia="it-IT"/>
        </w:rPr>
      </w:pPr>
      <w:r w:rsidRPr="00B37430">
        <w:rPr>
          <w:b/>
          <w:sz w:val="32"/>
          <w:lang w:eastAsia="it-IT"/>
        </w:rPr>
        <w:t xml:space="preserve">RIEPILOGO ORE PER ALUNNO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B37430" w:rsidRPr="00B37430" w:rsidTr="00AD5F97">
        <w:tc>
          <w:tcPr>
            <w:tcW w:w="9772" w:type="dxa"/>
            <w:gridSpan w:val="2"/>
          </w:tcPr>
          <w:p w:rsidR="00B37430" w:rsidRPr="00B37430" w:rsidRDefault="00B37430" w:rsidP="00B37430">
            <w:pPr>
              <w:suppressAutoHyphens w:val="0"/>
              <w:rPr>
                <w:b/>
                <w:lang w:eastAsia="it-IT"/>
              </w:rPr>
            </w:pPr>
            <w:r w:rsidRPr="00B37430">
              <w:rPr>
                <w:b/>
                <w:lang w:eastAsia="it-IT"/>
              </w:rPr>
              <w:t>DATI RIFERITI ALL’ALUNNO/A</w:t>
            </w:r>
          </w:p>
        </w:tc>
      </w:tr>
      <w:tr w:rsidR="00B37430" w:rsidRPr="00B37430" w:rsidTr="00AD5F97">
        <w:trPr>
          <w:trHeight w:val="340"/>
        </w:trPr>
        <w:tc>
          <w:tcPr>
            <w:tcW w:w="1809" w:type="dxa"/>
            <w:vAlign w:val="center"/>
          </w:tcPr>
          <w:p w:rsidR="00B37430" w:rsidRPr="00B37430" w:rsidRDefault="00B37430" w:rsidP="00B37430">
            <w:pPr>
              <w:suppressAutoHyphens w:val="0"/>
              <w:rPr>
                <w:sz w:val="20"/>
                <w:lang w:eastAsia="it-IT"/>
              </w:rPr>
            </w:pPr>
            <w:r w:rsidRPr="00B37430">
              <w:rPr>
                <w:sz w:val="20"/>
                <w:lang w:eastAsia="it-IT"/>
              </w:rPr>
              <w:t>Nome e cognome</w:t>
            </w:r>
          </w:p>
        </w:tc>
        <w:tc>
          <w:tcPr>
            <w:tcW w:w="7963" w:type="dxa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i/>
                <w:smallCaps/>
                <w:sz w:val="28"/>
                <w:lang w:eastAsia="it-IT"/>
              </w:rPr>
            </w:pPr>
          </w:p>
        </w:tc>
      </w:tr>
      <w:tr w:rsidR="00B37430" w:rsidRPr="00B37430" w:rsidTr="00AD5F97">
        <w:trPr>
          <w:trHeight w:val="340"/>
        </w:trPr>
        <w:tc>
          <w:tcPr>
            <w:tcW w:w="1809" w:type="dxa"/>
            <w:vAlign w:val="center"/>
          </w:tcPr>
          <w:p w:rsidR="00B37430" w:rsidRPr="00B37430" w:rsidRDefault="00B37430" w:rsidP="00B37430">
            <w:pPr>
              <w:suppressAutoHyphens w:val="0"/>
              <w:rPr>
                <w:sz w:val="20"/>
                <w:lang w:eastAsia="it-IT"/>
              </w:rPr>
            </w:pPr>
            <w:r w:rsidRPr="00B37430">
              <w:rPr>
                <w:sz w:val="20"/>
                <w:lang w:eastAsia="it-IT"/>
              </w:rPr>
              <w:t>Classe ed indirizzo</w:t>
            </w:r>
          </w:p>
        </w:tc>
        <w:tc>
          <w:tcPr>
            <w:tcW w:w="7963" w:type="dxa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sz w:val="20"/>
                <w:lang w:eastAsia="it-IT"/>
              </w:rPr>
            </w:pPr>
          </w:p>
        </w:tc>
      </w:tr>
      <w:tr w:rsidR="00B37430" w:rsidRPr="00B37430" w:rsidTr="00AD5F97">
        <w:trPr>
          <w:trHeight w:val="340"/>
        </w:trPr>
        <w:tc>
          <w:tcPr>
            <w:tcW w:w="1809" w:type="dxa"/>
            <w:vAlign w:val="center"/>
          </w:tcPr>
          <w:p w:rsidR="00B37430" w:rsidRPr="00B37430" w:rsidRDefault="00B37430" w:rsidP="00B37430">
            <w:pPr>
              <w:suppressAutoHyphens w:val="0"/>
              <w:rPr>
                <w:sz w:val="20"/>
                <w:lang w:eastAsia="it-IT"/>
              </w:rPr>
            </w:pPr>
            <w:r w:rsidRPr="00B37430">
              <w:rPr>
                <w:sz w:val="20"/>
                <w:lang w:eastAsia="it-IT"/>
              </w:rPr>
              <w:t>Anno scolastico</w:t>
            </w:r>
          </w:p>
        </w:tc>
        <w:tc>
          <w:tcPr>
            <w:tcW w:w="7963" w:type="dxa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sz w:val="20"/>
                <w:lang w:eastAsia="it-IT"/>
              </w:rPr>
            </w:pPr>
          </w:p>
        </w:tc>
      </w:tr>
    </w:tbl>
    <w:p w:rsidR="00B37430" w:rsidRPr="00B37430" w:rsidRDefault="00B37430" w:rsidP="00B37430">
      <w:pPr>
        <w:widowControl w:val="0"/>
        <w:suppressAutoHyphens w:val="0"/>
        <w:autoSpaceDE w:val="0"/>
        <w:autoSpaceDN w:val="0"/>
        <w:adjustRightInd w:val="0"/>
        <w:rPr>
          <w:rFonts w:ascii="English111AdagioBT-OneByteIdent" w:hAnsi="English111AdagioBT-OneByteIdent"/>
          <w:b/>
          <w:lang w:eastAsia="it-IT"/>
        </w:rPr>
      </w:pPr>
    </w:p>
    <w:tbl>
      <w:tblPr>
        <w:tblW w:w="8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850"/>
        <w:gridCol w:w="333"/>
        <w:gridCol w:w="931"/>
        <w:gridCol w:w="931"/>
        <w:gridCol w:w="931"/>
        <w:gridCol w:w="958"/>
      </w:tblGrid>
      <w:tr w:rsidR="00B37430" w:rsidRPr="00B37430" w:rsidTr="00AD5F97">
        <w:trPr>
          <w:trHeight w:val="139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B37430">
              <w:rPr>
                <w:b/>
                <w:bCs/>
                <w:sz w:val="20"/>
                <w:szCs w:val="20"/>
                <w:lang w:eastAsia="it-IT"/>
              </w:rPr>
              <w:t>Azienda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B37430">
              <w:rPr>
                <w:b/>
                <w:bCs/>
                <w:sz w:val="20"/>
                <w:szCs w:val="20"/>
                <w:lang w:eastAsia="it-IT"/>
              </w:rPr>
              <w:t>Ore Totali</w:t>
            </w: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B37430">
              <w:rPr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B37430" w:rsidRPr="00B37430" w:rsidRDefault="00B37430" w:rsidP="00B3743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it-IT"/>
              </w:rPr>
            </w:pPr>
            <w:r w:rsidRPr="00B37430">
              <w:rPr>
                <w:rFonts w:ascii="English111AdagioBT-OneByteIdent" w:hAnsi="Calibri" w:cs="English111AdagioBT-OneByteIdent" w:hint="cs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B37430">
              <w:rPr>
                <w:b/>
                <w:bCs/>
                <w:sz w:val="20"/>
                <w:szCs w:val="20"/>
                <w:lang w:eastAsia="it-IT"/>
              </w:rPr>
              <w:t>In aula in orario curricolare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B37430">
              <w:rPr>
                <w:b/>
                <w:bCs/>
                <w:sz w:val="20"/>
                <w:szCs w:val="20"/>
                <w:lang w:eastAsia="it-IT"/>
              </w:rPr>
              <w:t xml:space="preserve">In aula in orario extra-curricolare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B37430">
              <w:rPr>
                <w:b/>
                <w:bCs/>
                <w:sz w:val="20"/>
                <w:szCs w:val="20"/>
                <w:lang w:eastAsia="it-IT"/>
              </w:rPr>
              <w:t>In azienda in orario curricolare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B37430">
              <w:rPr>
                <w:b/>
                <w:bCs/>
                <w:sz w:val="20"/>
                <w:szCs w:val="20"/>
                <w:lang w:eastAsia="it-IT"/>
              </w:rPr>
              <w:t>In azienda in orario extra-curricolare</w:t>
            </w:r>
          </w:p>
        </w:tc>
      </w:tr>
      <w:tr w:rsidR="00B37430" w:rsidRPr="00B37430" w:rsidTr="00AD5F97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0" w:rsidRPr="00B37430" w:rsidRDefault="00B37430" w:rsidP="00B3743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7430" w:rsidRPr="00B37430" w:rsidTr="00AD5F97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0" w:rsidRPr="00B37430" w:rsidRDefault="00B37430" w:rsidP="00B3743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7430" w:rsidRPr="00B37430" w:rsidTr="00AD5F97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0" w:rsidRPr="00B37430" w:rsidRDefault="00B37430" w:rsidP="00B3743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7430" w:rsidRPr="00B37430" w:rsidTr="00AD5F97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0" w:rsidRPr="00B37430" w:rsidRDefault="00B37430" w:rsidP="00B3743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7430" w:rsidRPr="00B37430" w:rsidTr="00AD5F97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0" w:rsidRPr="00B37430" w:rsidRDefault="00B37430" w:rsidP="00B3743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7430" w:rsidRPr="00B37430" w:rsidTr="00AD5F97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0" w:rsidRPr="00B37430" w:rsidRDefault="00B37430" w:rsidP="00B3743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7430" w:rsidRPr="00B37430" w:rsidTr="00AD5F97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right"/>
              <w:rPr>
                <w:rFonts w:ascii="English111AdagioBT-OneByteIdent" w:hAnsi="Calibri" w:cs="English111AdagioBT-OneByteIdent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7430" w:rsidRPr="00B37430" w:rsidTr="00AD5F97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right"/>
              <w:rPr>
                <w:rFonts w:ascii="English111AdagioBT-OneByteIdent" w:hAnsi="Calibri" w:cs="English111AdagioBT-OneByteIdent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7430" w:rsidRPr="00B37430" w:rsidTr="00AD5F97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right"/>
              <w:rPr>
                <w:rFonts w:ascii="English111AdagioBT-OneByteIdent" w:hAnsi="Calibri" w:cs="English111AdagioBT-OneByteIdent"/>
                <w:b/>
                <w:bCs/>
                <w:sz w:val="20"/>
                <w:szCs w:val="20"/>
                <w:lang w:eastAsia="it-IT"/>
              </w:rPr>
            </w:pPr>
            <w:r w:rsidRPr="00B37430">
              <w:rPr>
                <w:rFonts w:ascii="English111AdagioBT-OneByteIdent" w:hAnsi="Calibri" w:cs="English111AdagioBT-OneByteIdent" w:hint="cs"/>
                <w:b/>
                <w:bCs/>
                <w:sz w:val="20"/>
                <w:szCs w:val="20"/>
                <w:lang w:eastAsia="it-IT"/>
              </w:rPr>
              <w:t xml:space="preserve">ORE TOTALI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sz w:val="28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30" w:rsidRPr="00B37430" w:rsidRDefault="00B37430" w:rsidP="00B37430">
            <w:pPr>
              <w:suppressAutoHyphens w:val="0"/>
              <w:jc w:val="right"/>
              <w:rPr>
                <w:rFonts w:ascii="English111AdagioBT-OneByteIdent" w:hAnsi="Calibri" w:cs="English111AdagioBT-OneByteIdent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30" w:rsidRPr="00B37430" w:rsidRDefault="00B37430" w:rsidP="00B37430">
            <w:pPr>
              <w:suppressAutoHyphens w:val="0"/>
              <w:jc w:val="center"/>
              <w:rPr>
                <w:b/>
                <w:bCs/>
                <w:lang w:eastAsia="it-IT"/>
              </w:rPr>
            </w:pPr>
          </w:p>
        </w:tc>
      </w:tr>
    </w:tbl>
    <w:p w:rsidR="00B37430" w:rsidRPr="00B37430" w:rsidRDefault="00B37430" w:rsidP="00B37430">
      <w:pPr>
        <w:widowControl w:val="0"/>
        <w:suppressAutoHyphens w:val="0"/>
        <w:autoSpaceDE w:val="0"/>
        <w:autoSpaceDN w:val="0"/>
        <w:adjustRightInd w:val="0"/>
        <w:rPr>
          <w:rFonts w:ascii="English111AdagioBT-OneByteIdent" w:hAnsi="English111AdagioBT-OneByteIdent"/>
          <w:b/>
          <w:lang w:eastAsia="it-IT"/>
        </w:rPr>
      </w:pPr>
    </w:p>
    <w:p w:rsidR="00B37430" w:rsidRPr="00B37430" w:rsidRDefault="00B37430" w:rsidP="00B37430">
      <w:pPr>
        <w:widowControl w:val="0"/>
        <w:suppressAutoHyphens w:val="0"/>
        <w:autoSpaceDE w:val="0"/>
        <w:autoSpaceDN w:val="0"/>
        <w:adjustRightInd w:val="0"/>
        <w:rPr>
          <w:rFonts w:ascii="English111AdagioBT-OneByteIdent" w:hAnsi="English111AdagioBT-OneByteIdent"/>
          <w:b/>
          <w:sz w:val="20"/>
          <w:szCs w:val="20"/>
          <w:lang w:eastAsia="it-IT"/>
        </w:rPr>
      </w:pPr>
    </w:p>
    <w:p w:rsidR="00B37430" w:rsidRPr="00B37430" w:rsidRDefault="00B37430" w:rsidP="00B37430">
      <w:pPr>
        <w:widowControl w:val="0"/>
        <w:suppressAutoHyphens w:val="0"/>
        <w:autoSpaceDE w:val="0"/>
        <w:autoSpaceDN w:val="0"/>
        <w:adjustRightInd w:val="0"/>
        <w:rPr>
          <w:rFonts w:ascii="English111AdagioBT-OneByteIdent" w:hAnsi="English111AdagioBT-OneByteIdent"/>
          <w:b/>
          <w:sz w:val="20"/>
          <w:szCs w:val="20"/>
          <w:lang w:eastAsia="it-IT"/>
        </w:rPr>
      </w:pPr>
    </w:p>
    <w:p w:rsidR="00B37430" w:rsidRPr="00B37430" w:rsidRDefault="00B37430" w:rsidP="00B37430">
      <w:pPr>
        <w:widowControl w:val="0"/>
        <w:suppressAutoHyphens w:val="0"/>
        <w:autoSpaceDE w:val="0"/>
        <w:autoSpaceDN w:val="0"/>
        <w:adjustRightInd w:val="0"/>
        <w:rPr>
          <w:rFonts w:ascii="English111AdagioBT-OneByteIdent" w:hAnsi="English111AdagioBT-OneByteIdent"/>
          <w:b/>
          <w:sz w:val="20"/>
          <w:szCs w:val="20"/>
          <w:lang w:eastAsia="it-IT"/>
        </w:rPr>
      </w:pPr>
    </w:p>
    <w:p w:rsidR="00B37430" w:rsidRPr="00B37430" w:rsidRDefault="00B37430" w:rsidP="00B37430">
      <w:pPr>
        <w:widowControl w:val="0"/>
        <w:suppressAutoHyphens w:val="0"/>
        <w:autoSpaceDE w:val="0"/>
        <w:autoSpaceDN w:val="0"/>
        <w:adjustRightInd w:val="0"/>
        <w:rPr>
          <w:rFonts w:ascii="English111AdagioBT-OneByteIdent" w:hAnsi="English111AdagioBT-OneByteIdent"/>
          <w:b/>
          <w:sz w:val="20"/>
          <w:szCs w:val="20"/>
          <w:lang w:eastAsia="it-IT"/>
        </w:rPr>
      </w:pPr>
    </w:p>
    <w:p w:rsidR="00B37430" w:rsidRPr="00B37430" w:rsidRDefault="00B37430" w:rsidP="00B37430">
      <w:pPr>
        <w:widowControl w:val="0"/>
        <w:suppressAutoHyphens w:val="0"/>
        <w:autoSpaceDE w:val="0"/>
        <w:autoSpaceDN w:val="0"/>
        <w:adjustRightInd w:val="0"/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</w:pPr>
      <w:r w:rsidRPr="00B37430">
        <w:rPr>
          <w:rFonts w:ascii="English111AdagioBT-OneByteIdent" w:hAnsi="English111AdagioBT-OneByteIdent"/>
          <w:b/>
          <w:sz w:val="20"/>
          <w:szCs w:val="20"/>
          <w:lang w:eastAsia="it-IT"/>
        </w:rPr>
        <w:t xml:space="preserve">Data </w:t>
      </w:r>
      <w:r w:rsidRPr="00B37430"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  <w:tab/>
      </w:r>
      <w:r w:rsidRPr="00B37430"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  <w:tab/>
      </w:r>
      <w:r w:rsidRPr="00B37430"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  <w:tab/>
      </w:r>
      <w:r w:rsidRPr="00B37430">
        <w:rPr>
          <w:rFonts w:ascii="English111AdagioBT-OneByteIdent" w:hAnsi="English111AdagioBT-OneByteIdent"/>
          <w:b/>
          <w:sz w:val="20"/>
          <w:szCs w:val="20"/>
          <w:lang w:eastAsia="it-IT"/>
        </w:rPr>
        <w:t>Firma del TUTOR SCOLASTICO</w:t>
      </w:r>
      <w:r w:rsidRPr="00B37430"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  <w:tab/>
      </w:r>
      <w:r w:rsidRPr="00B37430"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  <w:tab/>
      </w:r>
      <w:r w:rsidRPr="00B37430"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  <w:tab/>
      </w:r>
      <w:r w:rsidRPr="00B37430"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  <w:tab/>
      </w:r>
      <w:r w:rsidRPr="00B37430"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  <w:tab/>
      </w:r>
      <w:r w:rsidRPr="00B37430">
        <w:rPr>
          <w:rFonts w:ascii="English111AdagioBT-OneByteIdent" w:hAnsi="English111AdagioBT-OneByteIdent"/>
          <w:b/>
          <w:sz w:val="20"/>
          <w:szCs w:val="20"/>
          <w:u w:val="single"/>
          <w:lang w:eastAsia="it-IT"/>
        </w:rPr>
        <w:tab/>
      </w:r>
    </w:p>
    <w:p w:rsidR="00B37430" w:rsidRPr="00B37430" w:rsidRDefault="00B37430" w:rsidP="00B37430">
      <w:pPr>
        <w:suppressAutoHyphens w:val="0"/>
        <w:rPr>
          <w:rFonts w:eastAsia="Arial Unicode MS"/>
          <w:b/>
          <w:lang w:eastAsia="it-IT"/>
        </w:rPr>
      </w:pPr>
    </w:p>
    <w:p w:rsidR="00B37430" w:rsidRPr="00B37430" w:rsidRDefault="00B37430" w:rsidP="00B37430">
      <w:pPr>
        <w:suppressAutoHyphens w:val="0"/>
        <w:spacing w:after="261"/>
        <w:ind w:left="96" w:right="191"/>
        <w:rPr>
          <w:lang w:eastAsia="it-IT"/>
        </w:rPr>
      </w:pPr>
    </w:p>
    <w:p w:rsidR="008430EB" w:rsidRDefault="008430EB" w:rsidP="00B37430">
      <w:pPr>
        <w:suppressAutoHyphens w:val="0"/>
        <w:spacing w:before="41"/>
        <w:ind w:left="2042" w:right="1613"/>
        <w:rPr>
          <w:b/>
        </w:rPr>
      </w:pPr>
    </w:p>
    <w:sectPr w:rsidR="008430EB" w:rsidSect="008430EB">
      <w:footerReference w:type="default" r:id="rId13"/>
      <w:pgSz w:w="11900" w:h="16838"/>
      <w:pgMar w:top="426" w:right="1146" w:bottom="1440" w:left="1040" w:header="0" w:footer="0" w:gutter="0"/>
      <w:cols w:space="0" w:equalWidth="0">
        <w:col w:w="9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D2" w:rsidRDefault="00075AD2" w:rsidP="005773B7">
      <w:r>
        <w:separator/>
      </w:r>
    </w:p>
  </w:endnote>
  <w:endnote w:type="continuationSeparator" w:id="0">
    <w:p w:rsidR="00075AD2" w:rsidRDefault="00075AD2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OpenFac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AdagioBT-OneByteIden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>Via degli Stadi, snc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>- sito web:</w:t>
    </w:r>
    <w:r>
      <w:rPr>
        <w:rStyle w:val="Collegamentoipertestuale"/>
        <w:b/>
        <w:sz w:val="18"/>
      </w:rPr>
      <w:t>www.iismarconiguarasci.gov.it</w:t>
    </w:r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D2" w:rsidRDefault="00075AD2" w:rsidP="005773B7">
      <w:r>
        <w:separator/>
      </w:r>
    </w:p>
  </w:footnote>
  <w:footnote w:type="continuationSeparator" w:id="0">
    <w:p w:rsidR="00075AD2" w:rsidRDefault="00075AD2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625558EC"/>
    <w:lvl w:ilvl="0" w:tplc="A08CBEFA">
      <w:start w:val="1"/>
      <w:numFmt w:val="decimal"/>
      <w:lvlText w:val="%1."/>
      <w:lvlJc w:val="left"/>
    </w:lvl>
    <w:lvl w:ilvl="1" w:tplc="EFA64BA8">
      <w:start w:val="1"/>
      <w:numFmt w:val="bullet"/>
      <w:lvlText w:val=""/>
      <w:lvlJc w:val="left"/>
    </w:lvl>
    <w:lvl w:ilvl="2" w:tplc="BE36A934">
      <w:start w:val="1"/>
      <w:numFmt w:val="bullet"/>
      <w:lvlText w:val=""/>
      <w:lvlJc w:val="left"/>
    </w:lvl>
    <w:lvl w:ilvl="3" w:tplc="C304F770">
      <w:start w:val="1"/>
      <w:numFmt w:val="bullet"/>
      <w:lvlText w:val=""/>
      <w:lvlJc w:val="left"/>
    </w:lvl>
    <w:lvl w:ilvl="4" w:tplc="4906B73C">
      <w:start w:val="1"/>
      <w:numFmt w:val="bullet"/>
      <w:lvlText w:val=""/>
      <w:lvlJc w:val="left"/>
    </w:lvl>
    <w:lvl w:ilvl="5" w:tplc="F9642542">
      <w:start w:val="1"/>
      <w:numFmt w:val="bullet"/>
      <w:lvlText w:val=""/>
      <w:lvlJc w:val="left"/>
    </w:lvl>
    <w:lvl w:ilvl="6" w:tplc="C7D4888C">
      <w:start w:val="1"/>
      <w:numFmt w:val="bullet"/>
      <w:lvlText w:val=""/>
      <w:lvlJc w:val="left"/>
    </w:lvl>
    <w:lvl w:ilvl="7" w:tplc="D4B4BA2C">
      <w:start w:val="1"/>
      <w:numFmt w:val="bullet"/>
      <w:lvlText w:val=""/>
      <w:lvlJc w:val="left"/>
    </w:lvl>
    <w:lvl w:ilvl="8" w:tplc="DE6C8EB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A8229122">
      <w:start w:val="1"/>
      <w:numFmt w:val="bullet"/>
      <w:lvlText w:val="-"/>
      <w:lvlJc w:val="left"/>
    </w:lvl>
    <w:lvl w:ilvl="1" w:tplc="70D07CD4">
      <w:start w:val="1"/>
      <w:numFmt w:val="bullet"/>
      <w:lvlText w:val=""/>
      <w:lvlJc w:val="left"/>
    </w:lvl>
    <w:lvl w:ilvl="2" w:tplc="44864230">
      <w:start w:val="1"/>
      <w:numFmt w:val="bullet"/>
      <w:lvlText w:val=""/>
      <w:lvlJc w:val="left"/>
    </w:lvl>
    <w:lvl w:ilvl="3" w:tplc="B00AE5BC">
      <w:start w:val="1"/>
      <w:numFmt w:val="bullet"/>
      <w:lvlText w:val=""/>
      <w:lvlJc w:val="left"/>
    </w:lvl>
    <w:lvl w:ilvl="4" w:tplc="FCA86376">
      <w:start w:val="1"/>
      <w:numFmt w:val="bullet"/>
      <w:lvlText w:val=""/>
      <w:lvlJc w:val="left"/>
    </w:lvl>
    <w:lvl w:ilvl="5" w:tplc="FB86CCDC">
      <w:start w:val="1"/>
      <w:numFmt w:val="bullet"/>
      <w:lvlText w:val=""/>
      <w:lvlJc w:val="left"/>
    </w:lvl>
    <w:lvl w:ilvl="6" w:tplc="A5FE6BE8">
      <w:start w:val="1"/>
      <w:numFmt w:val="bullet"/>
      <w:lvlText w:val=""/>
      <w:lvlJc w:val="left"/>
    </w:lvl>
    <w:lvl w:ilvl="7" w:tplc="00D65B9E">
      <w:start w:val="1"/>
      <w:numFmt w:val="bullet"/>
      <w:lvlText w:val=""/>
      <w:lvlJc w:val="left"/>
    </w:lvl>
    <w:lvl w:ilvl="8" w:tplc="4A1465E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50AE7EB4">
      <w:start w:val="1"/>
      <w:numFmt w:val="decimal"/>
      <w:lvlText w:val="%1."/>
      <w:lvlJc w:val="left"/>
    </w:lvl>
    <w:lvl w:ilvl="1" w:tplc="3DC06316">
      <w:start w:val="1"/>
      <w:numFmt w:val="bullet"/>
      <w:lvlText w:val=""/>
      <w:lvlJc w:val="left"/>
    </w:lvl>
    <w:lvl w:ilvl="2" w:tplc="B6100D5A">
      <w:start w:val="1"/>
      <w:numFmt w:val="bullet"/>
      <w:lvlText w:val=""/>
      <w:lvlJc w:val="left"/>
    </w:lvl>
    <w:lvl w:ilvl="3" w:tplc="8438F2D0">
      <w:start w:val="1"/>
      <w:numFmt w:val="bullet"/>
      <w:lvlText w:val=""/>
      <w:lvlJc w:val="left"/>
    </w:lvl>
    <w:lvl w:ilvl="4" w:tplc="DCEE2194">
      <w:start w:val="1"/>
      <w:numFmt w:val="bullet"/>
      <w:lvlText w:val=""/>
      <w:lvlJc w:val="left"/>
    </w:lvl>
    <w:lvl w:ilvl="5" w:tplc="77660CA4">
      <w:start w:val="1"/>
      <w:numFmt w:val="bullet"/>
      <w:lvlText w:val=""/>
      <w:lvlJc w:val="left"/>
    </w:lvl>
    <w:lvl w:ilvl="6" w:tplc="5E345974">
      <w:start w:val="1"/>
      <w:numFmt w:val="bullet"/>
      <w:lvlText w:val=""/>
      <w:lvlJc w:val="left"/>
    </w:lvl>
    <w:lvl w:ilvl="7" w:tplc="0C0C9EFC">
      <w:start w:val="1"/>
      <w:numFmt w:val="bullet"/>
      <w:lvlText w:val=""/>
      <w:lvlJc w:val="left"/>
    </w:lvl>
    <w:lvl w:ilvl="8" w:tplc="9DECF09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27960258">
      <w:start w:val="1"/>
      <w:numFmt w:val="bullet"/>
      <w:lvlText w:val="-"/>
      <w:lvlJc w:val="left"/>
    </w:lvl>
    <w:lvl w:ilvl="1" w:tplc="31E0A99C">
      <w:start w:val="1"/>
      <w:numFmt w:val="bullet"/>
      <w:lvlText w:val=""/>
      <w:lvlJc w:val="left"/>
    </w:lvl>
    <w:lvl w:ilvl="2" w:tplc="594C140A">
      <w:start w:val="1"/>
      <w:numFmt w:val="bullet"/>
      <w:lvlText w:val=""/>
      <w:lvlJc w:val="left"/>
    </w:lvl>
    <w:lvl w:ilvl="3" w:tplc="25801E4E">
      <w:start w:val="1"/>
      <w:numFmt w:val="bullet"/>
      <w:lvlText w:val=""/>
      <w:lvlJc w:val="left"/>
    </w:lvl>
    <w:lvl w:ilvl="4" w:tplc="DBE68B7C">
      <w:start w:val="1"/>
      <w:numFmt w:val="bullet"/>
      <w:lvlText w:val=""/>
      <w:lvlJc w:val="left"/>
    </w:lvl>
    <w:lvl w:ilvl="5" w:tplc="9E22057E">
      <w:start w:val="1"/>
      <w:numFmt w:val="bullet"/>
      <w:lvlText w:val=""/>
      <w:lvlJc w:val="left"/>
    </w:lvl>
    <w:lvl w:ilvl="6" w:tplc="2954DAEC">
      <w:start w:val="1"/>
      <w:numFmt w:val="bullet"/>
      <w:lvlText w:val=""/>
      <w:lvlJc w:val="left"/>
    </w:lvl>
    <w:lvl w:ilvl="7" w:tplc="36C80270">
      <w:start w:val="1"/>
      <w:numFmt w:val="bullet"/>
      <w:lvlText w:val=""/>
      <w:lvlJc w:val="left"/>
    </w:lvl>
    <w:lvl w:ilvl="8" w:tplc="D11235BE">
      <w:start w:val="1"/>
      <w:numFmt w:val="bullet"/>
      <w:lvlText w:val=""/>
      <w:lvlJc w:val="left"/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EC51BF"/>
    <w:multiLevelType w:val="hybridMultilevel"/>
    <w:tmpl w:val="8DAEF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7162F"/>
    <w:multiLevelType w:val="hybridMultilevel"/>
    <w:tmpl w:val="8F902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97EB0"/>
    <w:multiLevelType w:val="hybridMultilevel"/>
    <w:tmpl w:val="DC6A8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84D70"/>
    <w:multiLevelType w:val="hybridMultilevel"/>
    <w:tmpl w:val="21EA5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F0"/>
    <w:rsid w:val="0001474A"/>
    <w:rsid w:val="00053935"/>
    <w:rsid w:val="00075AD2"/>
    <w:rsid w:val="00095BB6"/>
    <w:rsid w:val="001576AD"/>
    <w:rsid w:val="00186D88"/>
    <w:rsid w:val="001D7435"/>
    <w:rsid w:val="002214F9"/>
    <w:rsid w:val="0023239F"/>
    <w:rsid w:val="002502B3"/>
    <w:rsid w:val="002964C4"/>
    <w:rsid w:val="002D1482"/>
    <w:rsid w:val="002D4812"/>
    <w:rsid w:val="002F053B"/>
    <w:rsid w:val="00302EC2"/>
    <w:rsid w:val="00316185"/>
    <w:rsid w:val="003467E3"/>
    <w:rsid w:val="0035707C"/>
    <w:rsid w:val="0044705E"/>
    <w:rsid w:val="0057009D"/>
    <w:rsid w:val="005773B7"/>
    <w:rsid w:val="005D1E30"/>
    <w:rsid w:val="005F71AB"/>
    <w:rsid w:val="00692BF6"/>
    <w:rsid w:val="006E0E62"/>
    <w:rsid w:val="0071112D"/>
    <w:rsid w:val="0071480C"/>
    <w:rsid w:val="00731A21"/>
    <w:rsid w:val="007C1AD3"/>
    <w:rsid w:val="008430EB"/>
    <w:rsid w:val="009556F5"/>
    <w:rsid w:val="009831ED"/>
    <w:rsid w:val="00A01DCC"/>
    <w:rsid w:val="00A54A71"/>
    <w:rsid w:val="00A56890"/>
    <w:rsid w:val="00AB36B2"/>
    <w:rsid w:val="00B37430"/>
    <w:rsid w:val="00B40F7D"/>
    <w:rsid w:val="00C06F30"/>
    <w:rsid w:val="00C66F04"/>
    <w:rsid w:val="00CC43C3"/>
    <w:rsid w:val="00CD3921"/>
    <w:rsid w:val="00D2780A"/>
    <w:rsid w:val="00DE744E"/>
    <w:rsid w:val="00E643F0"/>
    <w:rsid w:val="00ED1685"/>
    <w:rsid w:val="00EE1653"/>
    <w:rsid w:val="00F2716F"/>
    <w:rsid w:val="00F554AF"/>
    <w:rsid w:val="00FD6D95"/>
    <w:rsid w:val="00FE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E62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E0E6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E62"/>
    <w:rPr>
      <w:rFonts w:asciiTheme="majorHAnsi" w:eastAsiaTheme="majorEastAsia" w:hAnsiTheme="majorHAnsi" w:cstheme="majorBidi"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D27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40F7D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CaslonOpenFace" w:hAnsi="CaslonOpenFace"/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40F7D"/>
    <w:pPr>
      <w:keepNext/>
      <w:outlineLvl w:val="4"/>
    </w:pPr>
    <w:rPr>
      <w:rFonts w:ascii="CaslonOpenFace" w:hAnsi="CaslonOpenFace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40F7D"/>
    <w:pPr>
      <w:keepNext/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E62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E0E6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character" w:customStyle="1" w:styleId="Titolo4Carattere">
    <w:name w:val="Titolo 4 Carattere"/>
    <w:basedOn w:val="Carpredefinitoparagrafo"/>
    <w:link w:val="Titolo4"/>
    <w:rsid w:val="00B40F7D"/>
    <w:rPr>
      <w:rFonts w:ascii="CaslonOpenFace" w:hAnsi="CaslonOpenFace"/>
      <w:b/>
      <w:sz w:val="3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40F7D"/>
    <w:rPr>
      <w:rFonts w:ascii="CaslonOpenFace" w:hAnsi="CaslonOpenFace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40F7D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E62"/>
    <w:rPr>
      <w:rFonts w:asciiTheme="majorHAnsi" w:eastAsiaTheme="majorEastAsia" w:hAnsiTheme="majorHAnsi" w:cstheme="majorBidi"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D27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88C2-DC5E-403E-AD71-023BB339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Prof. Fabbricatore</cp:lastModifiedBy>
  <cp:revision>3</cp:revision>
  <cp:lastPrinted>2019-09-19T06:58:00Z</cp:lastPrinted>
  <dcterms:created xsi:type="dcterms:W3CDTF">2021-02-06T10:43:00Z</dcterms:created>
  <dcterms:modified xsi:type="dcterms:W3CDTF">2023-09-06T10:01:00Z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